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 w:type="dxa"/>
        <w:shd w:val="clear" w:color="auto" w:fill="FFFFFF"/>
        <w:tblLayout w:type="fixed"/>
        <w:tblLook w:val="0000" w:firstRow="0" w:lastRow="0" w:firstColumn="0" w:lastColumn="0" w:noHBand="0" w:noVBand="0"/>
      </w:tblPr>
      <w:tblGrid>
        <w:gridCol w:w="2520"/>
        <w:gridCol w:w="1294"/>
        <w:gridCol w:w="1467"/>
        <w:gridCol w:w="1873"/>
        <w:gridCol w:w="159"/>
        <w:gridCol w:w="161"/>
        <w:gridCol w:w="1140"/>
      </w:tblGrid>
      <w:tr w:rsidR="00FA42D2">
        <w:trPr>
          <w:cantSplit/>
          <w:trHeight w:val="4405"/>
        </w:trPr>
        <w:tc>
          <w:tcPr>
            <w:tcW w:w="8614" w:type="dxa"/>
            <w:gridSpan w:val="7"/>
            <w:tcBorders>
              <w:top w:val="single" w:sz="12" w:space="0" w:color="000000"/>
              <w:left w:val="single" w:sz="12" w:space="0" w:color="000000"/>
              <w:bottom w:val="none" w:sz="16" w:space="0" w:color="000000"/>
              <w:right w:val="single" w:sz="12" w:space="0" w:color="000000"/>
            </w:tcBorders>
            <w:shd w:val="clear" w:color="auto" w:fill="FFFFFF"/>
            <w:tcMar>
              <w:top w:w="0" w:type="dxa"/>
              <w:left w:w="0" w:type="dxa"/>
              <w:bottom w:w="0" w:type="dxa"/>
              <w:right w:w="0" w:type="dxa"/>
            </w:tcMar>
          </w:tcPr>
          <w:p w:rsidR="00FA42D2" w:rsidRDefault="00FA42D2">
            <w:pPr>
              <w:spacing w:before="240"/>
              <w:rPr>
                <w:rFonts w:ascii="Arial" w:hAnsi="Arial"/>
              </w:rPr>
            </w:pPr>
          </w:p>
          <w:p w:rsidR="00FA42D2" w:rsidRDefault="00FA42D2">
            <w:pPr>
              <w:tabs>
                <w:tab w:val="center" w:pos="4560"/>
              </w:tabs>
              <w:rPr>
                <w:rFonts w:ascii="Arial Bold" w:hAnsi="Arial Bold"/>
                <w:sz w:val="28"/>
                <w:lang w:val="en-GB"/>
              </w:rPr>
            </w:pPr>
            <w:r>
              <w:rPr>
                <w:rFonts w:ascii="Arial" w:hAnsi="Arial"/>
                <w:lang w:val="en-GB"/>
              </w:rPr>
              <w:tab/>
            </w:r>
            <w:r>
              <w:rPr>
                <w:rFonts w:ascii="Arial Bold" w:hAnsi="Arial Bold"/>
                <w:sz w:val="28"/>
                <w:lang w:val="en-GB"/>
              </w:rPr>
              <w:t>SAULT COLLEGE OF APPLIED ARTS AND TECHNOLOGY</w:t>
            </w:r>
          </w:p>
          <w:p w:rsidR="00FA42D2" w:rsidRDefault="00FA42D2">
            <w:pPr>
              <w:rPr>
                <w:rFonts w:ascii="Arial Bold" w:hAnsi="Arial Bold"/>
                <w:sz w:val="28"/>
                <w:lang w:val="en-GB"/>
              </w:rPr>
            </w:pPr>
          </w:p>
          <w:p w:rsidR="00FA42D2" w:rsidRDefault="00FA42D2">
            <w:pPr>
              <w:tabs>
                <w:tab w:val="center" w:pos="4560"/>
              </w:tabs>
              <w:rPr>
                <w:rFonts w:ascii="Arial Bold" w:hAnsi="Arial Bold"/>
                <w:sz w:val="28"/>
                <w:lang w:val="en-GB"/>
              </w:rPr>
            </w:pPr>
            <w:r>
              <w:rPr>
                <w:rFonts w:ascii="Arial Bold" w:hAnsi="Arial Bold"/>
                <w:sz w:val="28"/>
                <w:lang w:val="en-GB"/>
              </w:rPr>
              <w:tab/>
              <w:t>SAULT STE. MARIE, ONTARIO</w:t>
            </w:r>
          </w:p>
          <w:p w:rsidR="00FA42D2" w:rsidRDefault="00FA42D2">
            <w:pPr>
              <w:tabs>
                <w:tab w:val="center" w:pos="4560"/>
              </w:tabs>
              <w:rPr>
                <w:rFonts w:ascii="Arial" w:hAnsi="Arial"/>
                <w:lang w:val="en-GB"/>
              </w:rPr>
            </w:pPr>
          </w:p>
          <w:p w:rsidR="00FA42D2" w:rsidRDefault="00785733">
            <w:pPr>
              <w:jc w:val="center"/>
              <w:rPr>
                <w:rFonts w:ascii="Arial" w:hAnsi="Arial"/>
              </w:rPr>
            </w:pPr>
            <w:r>
              <w:rPr>
                <w:noProof/>
              </w:rPr>
              <w:drawing>
                <wp:inline distT="0" distB="0" distL="0" distR="0">
                  <wp:extent cx="739140" cy="1066800"/>
                  <wp:effectExtent l="0" t="0" r="381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 cy="1066800"/>
                          </a:xfrm>
                          <a:prstGeom prst="rect">
                            <a:avLst/>
                          </a:prstGeom>
                          <a:noFill/>
                          <a:ln>
                            <a:noFill/>
                          </a:ln>
                        </pic:spPr>
                      </pic:pic>
                    </a:graphicData>
                  </a:graphic>
                </wp:inline>
              </w:drawing>
            </w:r>
          </w:p>
          <w:p w:rsidR="00FA42D2" w:rsidRDefault="00FA42D2">
            <w:pPr>
              <w:jc w:val="center"/>
              <w:rPr>
                <w:rFonts w:ascii="Arial" w:hAnsi="Arial"/>
                <w:lang w:val="en-GB"/>
              </w:rPr>
            </w:pPr>
          </w:p>
          <w:p w:rsidR="00FA42D2" w:rsidRDefault="00FA42D2">
            <w:pPr>
              <w:jc w:val="center"/>
              <w:rPr>
                <w:rFonts w:ascii="Arial" w:hAnsi="Arial"/>
                <w:lang w:val="en-GB"/>
              </w:rPr>
            </w:pPr>
          </w:p>
          <w:p w:rsidR="00FA42D2" w:rsidRDefault="00FA42D2">
            <w:pPr>
              <w:pStyle w:val="heading1"/>
              <w:rPr>
                <w:rFonts w:ascii="Arial Bold" w:hAnsi="Arial Bold"/>
                <w:sz w:val="28"/>
                <w:u w:val="none"/>
              </w:rPr>
            </w:pPr>
            <w:r>
              <w:rPr>
                <w:rFonts w:ascii="Arial Bold" w:hAnsi="Arial Bold"/>
                <w:sz w:val="28"/>
                <w:u w:val="none"/>
              </w:rPr>
              <w:t>COURSE  OUTLINE</w:t>
            </w:r>
          </w:p>
          <w:p w:rsidR="00FA42D2" w:rsidRDefault="00FA42D2"/>
        </w:tc>
      </w:tr>
      <w:tr w:rsidR="00FA42D2">
        <w:trPr>
          <w:cantSplit/>
          <w:trHeight w:val="520"/>
        </w:trPr>
        <w:tc>
          <w:tcPr>
            <w:tcW w:w="2520" w:type="dxa"/>
            <w:tcBorders>
              <w:top w:val="none" w:sz="16" w:space="0" w:color="000000"/>
              <w:left w:val="single" w:sz="12"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rPr>
                <w:rFonts w:ascii="Arial Bold" w:hAnsi="Arial Bold"/>
                <w:lang w:val="en-GB"/>
              </w:rPr>
            </w:pPr>
            <w:r>
              <w:rPr>
                <w:rFonts w:ascii="Arial Bold" w:hAnsi="Arial Bold"/>
                <w:lang w:val="en-GB"/>
              </w:rPr>
              <w:t>COURSE TITLE:</w:t>
            </w:r>
          </w:p>
          <w:p w:rsidR="00FA42D2" w:rsidRDefault="00FA42D2"/>
        </w:tc>
        <w:tc>
          <w:tcPr>
            <w:tcW w:w="6094" w:type="dxa"/>
            <w:gridSpan w:val="6"/>
            <w:tcBorders>
              <w:top w:val="none" w:sz="16" w:space="0" w:color="000000"/>
              <w:left w:val="none" w:sz="16" w:space="0" w:color="000000"/>
              <w:bottom w:val="none" w:sz="16" w:space="0" w:color="000000"/>
              <w:right w:val="single" w:sz="12" w:space="0" w:color="000000"/>
            </w:tcBorders>
            <w:shd w:val="clear" w:color="auto" w:fill="FFFFFF"/>
            <w:tcMar>
              <w:top w:w="0" w:type="dxa"/>
              <w:left w:w="0" w:type="dxa"/>
              <w:bottom w:w="0" w:type="dxa"/>
              <w:right w:w="0" w:type="dxa"/>
            </w:tcMar>
          </w:tcPr>
          <w:p w:rsidR="00FA42D2" w:rsidRDefault="00FA42D2">
            <w:pPr>
              <w:rPr>
                <w:rFonts w:ascii="Arial" w:hAnsi="Arial"/>
              </w:rPr>
            </w:pPr>
            <w:r>
              <w:rPr>
                <w:rFonts w:ascii="Arial" w:hAnsi="Arial"/>
              </w:rPr>
              <w:t>MOTION GRAPHICS TWO</w:t>
            </w:r>
          </w:p>
        </w:tc>
      </w:tr>
      <w:tr w:rsidR="00FA42D2">
        <w:trPr>
          <w:cantSplit/>
          <w:trHeight w:val="520"/>
        </w:trPr>
        <w:tc>
          <w:tcPr>
            <w:tcW w:w="2520" w:type="dxa"/>
            <w:tcBorders>
              <w:top w:val="none" w:sz="16" w:space="0" w:color="000000"/>
              <w:left w:val="single" w:sz="12"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rPr>
                <w:rFonts w:ascii="Arial Bold" w:hAnsi="Arial Bold"/>
                <w:lang w:val="en-GB"/>
              </w:rPr>
            </w:pPr>
            <w:r>
              <w:rPr>
                <w:rFonts w:ascii="Arial Bold" w:hAnsi="Arial Bold"/>
                <w:lang w:val="en-GB"/>
              </w:rPr>
              <w:t>CODE NO. :</w:t>
            </w:r>
          </w:p>
          <w:p w:rsidR="00FA42D2" w:rsidRDefault="00FA42D2"/>
        </w:tc>
        <w:tc>
          <w:tcPr>
            <w:tcW w:w="2761" w:type="dxa"/>
            <w:gridSpan w:val="2"/>
            <w:tcBorders>
              <w:top w:val="none" w:sz="16" w:space="0" w:color="000000"/>
              <w:left w:val="none" w:sz="16"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rPr>
                <w:rFonts w:ascii="Arial" w:hAnsi="Arial"/>
              </w:rPr>
            </w:pPr>
            <w:r>
              <w:rPr>
                <w:rFonts w:ascii="Arial" w:hAnsi="Arial"/>
              </w:rPr>
              <w:t>ADV319</w:t>
            </w:r>
          </w:p>
        </w:tc>
        <w:tc>
          <w:tcPr>
            <w:tcW w:w="2032" w:type="dxa"/>
            <w:gridSpan w:val="2"/>
            <w:tcBorders>
              <w:top w:val="none" w:sz="16" w:space="0" w:color="000000"/>
              <w:left w:val="none" w:sz="16"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rPr>
                <w:rFonts w:ascii="Arial Bold" w:hAnsi="Arial Bold"/>
                <w:lang w:val="en-GB"/>
              </w:rPr>
            </w:pPr>
            <w:r>
              <w:rPr>
                <w:rFonts w:ascii="Arial Bold" w:hAnsi="Arial Bold"/>
                <w:lang w:val="en-GB"/>
              </w:rPr>
              <w:t>SEMESTER:</w:t>
            </w:r>
          </w:p>
        </w:tc>
        <w:tc>
          <w:tcPr>
            <w:tcW w:w="1299" w:type="dxa"/>
            <w:gridSpan w:val="2"/>
            <w:tcBorders>
              <w:top w:val="none" w:sz="16" w:space="0" w:color="000000"/>
              <w:left w:val="none" w:sz="16" w:space="0" w:color="000000"/>
              <w:bottom w:val="none" w:sz="16" w:space="0" w:color="000000"/>
              <w:right w:val="single" w:sz="12" w:space="0" w:color="000000"/>
            </w:tcBorders>
            <w:shd w:val="clear" w:color="auto" w:fill="FFFFFF"/>
            <w:tcMar>
              <w:top w:w="0" w:type="dxa"/>
              <w:left w:w="0" w:type="dxa"/>
              <w:bottom w:w="0" w:type="dxa"/>
              <w:right w:w="0" w:type="dxa"/>
            </w:tcMar>
          </w:tcPr>
          <w:p w:rsidR="00FA42D2" w:rsidRDefault="00FA42D2">
            <w:pPr>
              <w:rPr>
                <w:rFonts w:ascii="Arial" w:hAnsi="Arial"/>
              </w:rPr>
            </w:pPr>
            <w:r>
              <w:rPr>
                <w:rFonts w:ascii="Arial" w:hAnsi="Arial"/>
              </w:rPr>
              <w:t>5</w:t>
            </w:r>
          </w:p>
        </w:tc>
      </w:tr>
      <w:tr w:rsidR="00FA42D2">
        <w:trPr>
          <w:cantSplit/>
          <w:trHeight w:val="520"/>
        </w:trPr>
        <w:tc>
          <w:tcPr>
            <w:tcW w:w="2520" w:type="dxa"/>
            <w:tcBorders>
              <w:top w:val="none" w:sz="16" w:space="0" w:color="000000"/>
              <w:left w:val="single" w:sz="12"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rPr>
                <w:rFonts w:ascii="Arial Bold" w:hAnsi="Arial Bold"/>
                <w:lang w:val="en-GB"/>
              </w:rPr>
            </w:pPr>
            <w:r>
              <w:rPr>
                <w:rFonts w:ascii="Arial Bold" w:hAnsi="Arial Bold"/>
                <w:lang w:val="en-GB"/>
              </w:rPr>
              <w:t>PROGRAM:</w:t>
            </w:r>
          </w:p>
          <w:p w:rsidR="00FA42D2" w:rsidRDefault="00FA42D2"/>
        </w:tc>
        <w:tc>
          <w:tcPr>
            <w:tcW w:w="6094" w:type="dxa"/>
            <w:gridSpan w:val="6"/>
            <w:tcBorders>
              <w:top w:val="none" w:sz="16" w:space="0" w:color="000000"/>
              <w:left w:val="none" w:sz="16" w:space="0" w:color="000000"/>
              <w:bottom w:val="none" w:sz="16" w:space="0" w:color="000000"/>
              <w:right w:val="single" w:sz="12" w:space="0" w:color="000000"/>
            </w:tcBorders>
            <w:shd w:val="clear" w:color="auto" w:fill="FFFFFF"/>
            <w:tcMar>
              <w:top w:w="0" w:type="dxa"/>
              <w:left w:w="0" w:type="dxa"/>
              <w:bottom w:w="0" w:type="dxa"/>
              <w:right w:w="0" w:type="dxa"/>
            </w:tcMar>
          </w:tcPr>
          <w:p w:rsidR="00FA42D2" w:rsidRDefault="00FA42D2">
            <w:pPr>
              <w:rPr>
                <w:rFonts w:ascii="Arial" w:hAnsi="Arial"/>
              </w:rPr>
            </w:pPr>
            <w:r>
              <w:rPr>
                <w:rFonts w:ascii="Arial" w:hAnsi="Arial"/>
              </w:rPr>
              <w:t>GRAPHIC DESIGN</w:t>
            </w:r>
          </w:p>
        </w:tc>
      </w:tr>
      <w:tr w:rsidR="00FA42D2">
        <w:trPr>
          <w:cantSplit/>
          <w:trHeight w:val="520"/>
        </w:trPr>
        <w:tc>
          <w:tcPr>
            <w:tcW w:w="2520" w:type="dxa"/>
            <w:tcBorders>
              <w:top w:val="none" w:sz="16" w:space="0" w:color="000000"/>
              <w:left w:val="single" w:sz="12"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rPr>
                <w:rFonts w:ascii="Arial Bold" w:hAnsi="Arial Bold"/>
                <w:lang w:val="en-GB"/>
              </w:rPr>
            </w:pPr>
            <w:r>
              <w:rPr>
                <w:rFonts w:ascii="Arial Bold" w:hAnsi="Arial Bold"/>
                <w:lang w:val="en-GB"/>
              </w:rPr>
              <w:t>AUTHOR:</w:t>
            </w:r>
          </w:p>
          <w:p w:rsidR="00FA42D2" w:rsidRDefault="00FA42D2"/>
        </w:tc>
        <w:tc>
          <w:tcPr>
            <w:tcW w:w="6094" w:type="dxa"/>
            <w:gridSpan w:val="6"/>
            <w:tcBorders>
              <w:top w:val="none" w:sz="16" w:space="0" w:color="000000"/>
              <w:left w:val="none" w:sz="16" w:space="0" w:color="000000"/>
              <w:bottom w:val="none" w:sz="16" w:space="0" w:color="000000"/>
              <w:right w:val="single" w:sz="12" w:space="0" w:color="000000"/>
            </w:tcBorders>
            <w:shd w:val="clear" w:color="auto" w:fill="FFFFFF"/>
            <w:tcMar>
              <w:top w:w="0" w:type="dxa"/>
              <w:left w:w="0" w:type="dxa"/>
              <w:bottom w:w="0" w:type="dxa"/>
              <w:right w:w="0" w:type="dxa"/>
            </w:tcMar>
          </w:tcPr>
          <w:p w:rsidR="00FA42D2" w:rsidRDefault="00D463D3">
            <w:pPr>
              <w:rPr>
                <w:rFonts w:ascii="Arial" w:hAnsi="Arial"/>
              </w:rPr>
            </w:pPr>
            <w:r>
              <w:rPr>
                <w:rFonts w:ascii="Arial" w:hAnsi="Arial"/>
              </w:rPr>
              <w:t>FRANK SALITURI/</w:t>
            </w:r>
            <w:r w:rsidR="00FA42D2">
              <w:rPr>
                <w:rFonts w:ascii="Arial" w:hAnsi="Arial"/>
              </w:rPr>
              <w:t>DAVID PATTERSON</w:t>
            </w:r>
          </w:p>
        </w:tc>
      </w:tr>
      <w:tr w:rsidR="00FA42D2">
        <w:trPr>
          <w:cantSplit/>
          <w:trHeight w:val="520"/>
        </w:trPr>
        <w:tc>
          <w:tcPr>
            <w:tcW w:w="2520" w:type="dxa"/>
            <w:tcBorders>
              <w:top w:val="none" w:sz="16" w:space="0" w:color="000000"/>
              <w:left w:val="single" w:sz="12"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rPr>
                <w:rFonts w:ascii="Arial Bold" w:hAnsi="Arial Bold"/>
                <w:lang w:val="en-GB"/>
              </w:rPr>
            </w:pPr>
            <w:r>
              <w:rPr>
                <w:rFonts w:ascii="Arial Bold" w:hAnsi="Arial Bold"/>
                <w:lang w:val="en-GB"/>
              </w:rPr>
              <w:t>DATE:</w:t>
            </w:r>
          </w:p>
          <w:p w:rsidR="00FA42D2" w:rsidRDefault="00FA42D2"/>
        </w:tc>
        <w:tc>
          <w:tcPr>
            <w:tcW w:w="1294" w:type="dxa"/>
            <w:tcBorders>
              <w:top w:val="none" w:sz="16" w:space="0" w:color="000000"/>
              <w:left w:val="none" w:sz="16"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rPr>
                <w:rFonts w:ascii="Arial" w:hAnsi="Arial"/>
              </w:rPr>
            </w:pPr>
            <w:r>
              <w:rPr>
                <w:rFonts w:ascii="Arial" w:hAnsi="Arial"/>
              </w:rPr>
              <w:t>Sept. 2014</w:t>
            </w:r>
          </w:p>
        </w:tc>
        <w:tc>
          <w:tcPr>
            <w:tcW w:w="3340" w:type="dxa"/>
            <w:gridSpan w:val="2"/>
            <w:tcBorders>
              <w:top w:val="none" w:sz="16" w:space="0" w:color="000000"/>
              <w:left w:val="none" w:sz="16"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rPr>
                <w:rFonts w:ascii="Arial Bold" w:hAnsi="Arial Bold"/>
                <w:lang w:val="en-GB"/>
              </w:rPr>
            </w:pPr>
            <w:r>
              <w:rPr>
                <w:rFonts w:ascii="Arial Bold" w:hAnsi="Arial Bold"/>
                <w:lang w:val="en-GB"/>
              </w:rPr>
              <w:t>PREVIOUS OUTLINE DATED:</w:t>
            </w:r>
          </w:p>
        </w:tc>
        <w:tc>
          <w:tcPr>
            <w:tcW w:w="1459" w:type="dxa"/>
            <w:gridSpan w:val="3"/>
            <w:tcBorders>
              <w:top w:val="none" w:sz="16" w:space="0" w:color="000000"/>
              <w:left w:val="none" w:sz="16" w:space="0" w:color="000000"/>
              <w:bottom w:val="none" w:sz="16" w:space="0" w:color="000000"/>
              <w:right w:val="single" w:sz="12" w:space="0" w:color="000000"/>
            </w:tcBorders>
            <w:shd w:val="clear" w:color="auto" w:fill="FFFFFF"/>
            <w:tcMar>
              <w:top w:w="0" w:type="dxa"/>
              <w:left w:w="0" w:type="dxa"/>
              <w:bottom w:w="0" w:type="dxa"/>
              <w:right w:w="0" w:type="dxa"/>
            </w:tcMar>
          </w:tcPr>
          <w:p w:rsidR="00FA42D2" w:rsidRDefault="00D463D3">
            <w:pPr>
              <w:rPr>
                <w:rFonts w:ascii="Arial" w:hAnsi="Arial"/>
              </w:rPr>
            </w:pPr>
            <w:r>
              <w:rPr>
                <w:rFonts w:ascii="Arial" w:hAnsi="Arial"/>
              </w:rPr>
              <w:t xml:space="preserve"> Sept./13</w:t>
            </w:r>
          </w:p>
        </w:tc>
      </w:tr>
      <w:tr w:rsidR="00FA42D2">
        <w:trPr>
          <w:cantSplit/>
          <w:trHeight w:val="320"/>
        </w:trPr>
        <w:tc>
          <w:tcPr>
            <w:tcW w:w="2520" w:type="dxa"/>
            <w:tcBorders>
              <w:top w:val="none" w:sz="16" w:space="0" w:color="000000"/>
              <w:left w:val="single" w:sz="12"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rPr>
                <w:rFonts w:ascii="Arial Bold" w:hAnsi="Arial Bold"/>
                <w:lang w:val="en-GB"/>
              </w:rPr>
            </w:pPr>
            <w:r>
              <w:rPr>
                <w:rFonts w:ascii="Arial Bold" w:hAnsi="Arial Bold"/>
                <w:lang w:val="en-GB"/>
              </w:rPr>
              <w:t>APPROVED:</w:t>
            </w:r>
          </w:p>
        </w:tc>
        <w:tc>
          <w:tcPr>
            <w:tcW w:w="4954" w:type="dxa"/>
            <w:gridSpan w:val="5"/>
            <w:tcBorders>
              <w:top w:val="none" w:sz="16" w:space="0" w:color="000000"/>
              <w:left w:val="none" w:sz="16"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rPr>
                <w:rFonts w:ascii="Arial" w:hAnsi="Arial"/>
              </w:rPr>
            </w:pPr>
            <w:r>
              <w:rPr>
                <w:rFonts w:ascii="Arial" w:hAnsi="Arial"/>
              </w:rPr>
              <w:t xml:space="preserve">                         </w:t>
            </w:r>
            <w:r w:rsidR="00D45FAB">
              <w:rPr>
                <w:rFonts w:ascii="Arial" w:hAnsi="Arial"/>
              </w:rPr>
              <w:t>“Colin Kirkwood”</w:t>
            </w:r>
          </w:p>
        </w:tc>
        <w:tc>
          <w:tcPr>
            <w:tcW w:w="1139" w:type="dxa"/>
            <w:tcBorders>
              <w:top w:val="none" w:sz="16" w:space="0" w:color="000000"/>
              <w:left w:val="none" w:sz="16" w:space="0" w:color="000000"/>
              <w:bottom w:val="none" w:sz="16" w:space="0" w:color="000000"/>
              <w:right w:val="single" w:sz="12" w:space="0" w:color="000000"/>
            </w:tcBorders>
            <w:shd w:val="clear" w:color="auto" w:fill="FFFFFF"/>
            <w:tcMar>
              <w:top w:w="0" w:type="dxa"/>
              <w:left w:w="0" w:type="dxa"/>
              <w:bottom w:w="0" w:type="dxa"/>
              <w:right w:w="0" w:type="dxa"/>
            </w:tcMar>
          </w:tcPr>
          <w:p w:rsidR="00FA42D2" w:rsidRDefault="00D45FAB">
            <w:pPr>
              <w:rPr>
                <w:rFonts w:ascii="Arial" w:hAnsi="Arial"/>
              </w:rPr>
            </w:pPr>
            <w:r>
              <w:rPr>
                <w:rFonts w:ascii="Arial" w:hAnsi="Arial"/>
              </w:rPr>
              <w:t>Oct/14</w:t>
            </w:r>
            <w:bookmarkStart w:id="0" w:name="_GoBack"/>
            <w:bookmarkEnd w:id="0"/>
          </w:p>
        </w:tc>
      </w:tr>
      <w:tr w:rsidR="00FA42D2">
        <w:trPr>
          <w:cantSplit/>
          <w:trHeight w:val="520"/>
        </w:trPr>
        <w:tc>
          <w:tcPr>
            <w:tcW w:w="2520" w:type="dxa"/>
            <w:tcBorders>
              <w:top w:val="none" w:sz="16" w:space="0" w:color="000000"/>
              <w:left w:val="single" w:sz="12"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tc>
        <w:tc>
          <w:tcPr>
            <w:tcW w:w="4954" w:type="dxa"/>
            <w:gridSpan w:val="5"/>
            <w:tcBorders>
              <w:top w:val="none" w:sz="16" w:space="0" w:color="000000"/>
              <w:left w:val="none" w:sz="16"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pStyle w:val="heading2"/>
              <w:rPr>
                <w:rFonts w:ascii="Arial Bold" w:hAnsi="Arial Bold"/>
                <w:lang w:val="en-US"/>
              </w:rPr>
            </w:pPr>
            <w:r>
              <w:rPr>
                <w:rFonts w:ascii="Arial Bold" w:hAnsi="Arial Bold"/>
                <w:lang w:val="en-US"/>
              </w:rPr>
              <w:t>__________________________________</w:t>
            </w:r>
          </w:p>
          <w:p w:rsidR="00FA42D2" w:rsidRDefault="00D463D3">
            <w:pPr>
              <w:pStyle w:val="heading2"/>
              <w:rPr>
                <w:rFonts w:ascii="Arial Bold" w:hAnsi="Arial Bold"/>
                <w:lang w:val="en-US"/>
              </w:rPr>
            </w:pPr>
            <w:r>
              <w:rPr>
                <w:rFonts w:ascii="Arial Bold" w:hAnsi="Arial Bold"/>
                <w:lang w:val="en-US"/>
              </w:rPr>
              <w:t>DEAN</w:t>
            </w:r>
          </w:p>
        </w:tc>
        <w:tc>
          <w:tcPr>
            <w:tcW w:w="1139" w:type="dxa"/>
            <w:tcBorders>
              <w:top w:val="none" w:sz="16" w:space="0" w:color="000000"/>
              <w:left w:val="none" w:sz="16" w:space="0" w:color="000000"/>
              <w:bottom w:val="none" w:sz="16" w:space="0" w:color="000000"/>
              <w:right w:val="single" w:sz="12" w:space="0" w:color="000000"/>
            </w:tcBorders>
            <w:shd w:val="clear" w:color="auto" w:fill="FFFFFF"/>
            <w:tcMar>
              <w:top w:w="0" w:type="dxa"/>
              <w:left w:w="0" w:type="dxa"/>
              <w:bottom w:w="0" w:type="dxa"/>
              <w:right w:w="0" w:type="dxa"/>
            </w:tcMar>
          </w:tcPr>
          <w:p w:rsidR="00FA42D2" w:rsidRDefault="00FA42D2">
            <w:pPr>
              <w:rPr>
                <w:rFonts w:ascii="Arial Bold" w:hAnsi="Arial Bold"/>
                <w:lang w:val="en-GB"/>
              </w:rPr>
            </w:pPr>
            <w:r>
              <w:rPr>
                <w:rFonts w:ascii="Arial Bold" w:hAnsi="Arial Bold"/>
                <w:lang w:val="en-GB"/>
              </w:rPr>
              <w:t>_______</w:t>
            </w:r>
          </w:p>
          <w:p w:rsidR="00FA42D2" w:rsidRDefault="00FA42D2">
            <w:pPr>
              <w:jc w:val="center"/>
              <w:rPr>
                <w:rFonts w:ascii="Arial Bold" w:hAnsi="Arial Bold"/>
                <w:lang w:val="en-GB"/>
              </w:rPr>
            </w:pPr>
            <w:r>
              <w:rPr>
                <w:rFonts w:ascii="Arial Bold" w:hAnsi="Arial Bold"/>
                <w:lang w:val="en-GB"/>
              </w:rPr>
              <w:t>DATE</w:t>
            </w:r>
          </w:p>
        </w:tc>
      </w:tr>
      <w:tr w:rsidR="00FA42D2">
        <w:trPr>
          <w:cantSplit/>
          <w:trHeight w:val="520"/>
        </w:trPr>
        <w:tc>
          <w:tcPr>
            <w:tcW w:w="2520" w:type="dxa"/>
            <w:tcBorders>
              <w:top w:val="none" w:sz="16" w:space="0" w:color="000000"/>
              <w:left w:val="single" w:sz="12"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rPr>
                <w:rFonts w:ascii="Arial Bold" w:hAnsi="Arial Bold"/>
                <w:lang w:val="en-GB"/>
              </w:rPr>
            </w:pPr>
            <w:r>
              <w:rPr>
                <w:rFonts w:ascii="Arial Bold" w:hAnsi="Arial Bold"/>
                <w:lang w:val="en-GB"/>
              </w:rPr>
              <w:t>TOTAL CREDITS:</w:t>
            </w:r>
          </w:p>
          <w:p w:rsidR="00FA42D2" w:rsidRDefault="00FA42D2"/>
        </w:tc>
        <w:tc>
          <w:tcPr>
            <w:tcW w:w="6094" w:type="dxa"/>
            <w:gridSpan w:val="6"/>
            <w:tcBorders>
              <w:top w:val="none" w:sz="16" w:space="0" w:color="000000"/>
              <w:left w:val="none" w:sz="16" w:space="0" w:color="000000"/>
              <w:bottom w:val="none" w:sz="16" w:space="0" w:color="000000"/>
              <w:right w:val="single" w:sz="12" w:space="0" w:color="000000"/>
            </w:tcBorders>
            <w:shd w:val="clear" w:color="auto" w:fill="FFFFFF"/>
            <w:tcMar>
              <w:top w:w="0" w:type="dxa"/>
              <w:left w:w="0" w:type="dxa"/>
              <w:bottom w:w="0" w:type="dxa"/>
              <w:right w:w="0" w:type="dxa"/>
            </w:tcMar>
          </w:tcPr>
          <w:p w:rsidR="00FA42D2" w:rsidRDefault="00FA42D2">
            <w:pPr>
              <w:rPr>
                <w:rFonts w:ascii="Arial" w:hAnsi="Arial"/>
              </w:rPr>
            </w:pPr>
            <w:r>
              <w:rPr>
                <w:rFonts w:ascii="Arial" w:hAnsi="Arial"/>
              </w:rPr>
              <w:t>6 CREDITS</w:t>
            </w:r>
          </w:p>
        </w:tc>
      </w:tr>
      <w:tr w:rsidR="00FA42D2">
        <w:trPr>
          <w:cantSplit/>
          <w:trHeight w:val="440"/>
        </w:trPr>
        <w:tc>
          <w:tcPr>
            <w:tcW w:w="2520" w:type="dxa"/>
            <w:tcBorders>
              <w:top w:val="none" w:sz="16" w:space="0" w:color="000000"/>
              <w:left w:val="single" w:sz="12"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pStyle w:val="BodyText1"/>
            </w:pPr>
            <w:r>
              <w:t>PREREQUISITE(S):</w:t>
            </w:r>
          </w:p>
          <w:p w:rsidR="00FA42D2" w:rsidRDefault="00FA42D2"/>
        </w:tc>
        <w:tc>
          <w:tcPr>
            <w:tcW w:w="6094" w:type="dxa"/>
            <w:gridSpan w:val="6"/>
            <w:tcBorders>
              <w:top w:val="none" w:sz="16" w:space="0" w:color="000000"/>
              <w:left w:val="none" w:sz="16" w:space="0" w:color="000000"/>
              <w:bottom w:val="none" w:sz="16" w:space="0" w:color="000000"/>
              <w:right w:val="single" w:sz="12" w:space="0" w:color="000000"/>
            </w:tcBorders>
            <w:shd w:val="clear" w:color="auto" w:fill="FFFFFF"/>
            <w:tcMar>
              <w:top w:w="0" w:type="dxa"/>
              <w:left w:w="0" w:type="dxa"/>
              <w:bottom w:w="0" w:type="dxa"/>
              <w:right w:w="0" w:type="dxa"/>
            </w:tcMar>
          </w:tcPr>
          <w:p w:rsidR="00FA42D2" w:rsidRDefault="00FA42D2">
            <w:pPr>
              <w:rPr>
                <w:rFonts w:ascii="Arial" w:hAnsi="Arial"/>
              </w:rPr>
            </w:pPr>
            <w:r>
              <w:rPr>
                <w:rFonts w:ascii="Arial" w:hAnsi="Arial"/>
              </w:rPr>
              <w:t>ADV 264, ADV 248</w:t>
            </w:r>
          </w:p>
        </w:tc>
      </w:tr>
      <w:tr w:rsidR="00FA42D2">
        <w:trPr>
          <w:cantSplit/>
          <w:trHeight w:val="520"/>
        </w:trPr>
        <w:tc>
          <w:tcPr>
            <w:tcW w:w="2520" w:type="dxa"/>
            <w:tcBorders>
              <w:top w:val="none" w:sz="16" w:space="0" w:color="000000"/>
              <w:left w:val="single" w:sz="12" w:space="0" w:color="000000"/>
              <w:bottom w:val="none" w:sz="16" w:space="0" w:color="000000"/>
              <w:right w:val="none" w:sz="16" w:space="0" w:color="000000"/>
            </w:tcBorders>
            <w:shd w:val="clear" w:color="auto" w:fill="FFFFFF"/>
            <w:tcMar>
              <w:top w:w="0" w:type="dxa"/>
              <w:left w:w="0" w:type="dxa"/>
              <w:bottom w:w="0" w:type="dxa"/>
              <w:right w:w="0" w:type="dxa"/>
            </w:tcMar>
          </w:tcPr>
          <w:p w:rsidR="00FA42D2" w:rsidRDefault="00FA42D2">
            <w:pPr>
              <w:rPr>
                <w:rFonts w:ascii="Arial Bold" w:hAnsi="Arial Bold"/>
                <w:lang w:val="en-GB"/>
              </w:rPr>
            </w:pPr>
            <w:r>
              <w:rPr>
                <w:rFonts w:ascii="Arial Bold" w:hAnsi="Arial Bold"/>
                <w:lang w:val="en-GB"/>
              </w:rPr>
              <w:t>HOURS/WEEK:</w:t>
            </w:r>
          </w:p>
          <w:p w:rsidR="00FA42D2" w:rsidRDefault="00FA42D2"/>
        </w:tc>
        <w:tc>
          <w:tcPr>
            <w:tcW w:w="6094" w:type="dxa"/>
            <w:gridSpan w:val="6"/>
            <w:tcBorders>
              <w:top w:val="none" w:sz="16" w:space="0" w:color="000000"/>
              <w:left w:val="none" w:sz="16" w:space="0" w:color="000000"/>
              <w:bottom w:val="none" w:sz="16" w:space="0" w:color="000000"/>
              <w:right w:val="single" w:sz="12" w:space="0" w:color="000000"/>
            </w:tcBorders>
            <w:shd w:val="clear" w:color="auto" w:fill="FFFFFF"/>
            <w:tcMar>
              <w:top w:w="0" w:type="dxa"/>
              <w:left w:w="0" w:type="dxa"/>
              <w:bottom w:w="0" w:type="dxa"/>
              <w:right w:w="0" w:type="dxa"/>
            </w:tcMar>
          </w:tcPr>
          <w:p w:rsidR="00FA42D2" w:rsidRDefault="00FA42D2">
            <w:pPr>
              <w:rPr>
                <w:rFonts w:ascii="Arial" w:hAnsi="Arial"/>
              </w:rPr>
            </w:pPr>
            <w:r>
              <w:rPr>
                <w:rFonts w:ascii="Arial" w:hAnsi="Arial"/>
              </w:rPr>
              <w:t>3 HOURS IN CLASS PER WEEK</w:t>
            </w:r>
          </w:p>
        </w:tc>
      </w:tr>
      <w:tr w:rsidR="00FA42D2">
        <w:trPr>
          <w:cantSplit/>
          <w:trHeight w:val="1080"/>
        </w:trPr>
        <w:tc>
          <w:tcPr>
            <w:tcW w:w="8614" w:type="dxa"/>
            <w:gridSpan w:val="7"/>
            <w:tcBorders>
              <w:top w:val="none" w:sz="16" w:space="0" w:color="000000"/>
              <w:left w:val="single" w:sz="12" w:space="0" w:color="000000"/>
              <w:bottom w:val="none" w:sz="16" w:space="0" w:color="000000"/>
              <w:right w:val="single" w:sz="12" w:space="0" w:color="000000"/>
            </w:tcBorders>
            <w:shd w:val="clear" w:color="auto" w:fill="FFFFFF"/>
            <w:tcMar>
              <w:top w:w="0" w:type="dxa"/>
              <w:left w:w="0" w:type="dxa"/>
              <w:bottom w:w="0" w:type="dxa"/>
              <w:right w:w="0" w:type="dxa"/>
            </w:tcMar>
          </w:tcPr>
          <w:p w:rsidR="00FA42D2" w:rsidRDefault="00FA42D2">
            <w:pPr>
              <w:pStyle w:val="heading2"/>
              <w:tabs>
                <w:tab w:val="center" w:pos="4560"/>
              </w:tabs>
              <w:rPr>
                <w:rFonts w:ascii="Arial Bold" w:hAnsi="Arial Bold"/>
              </w:rPr>
            </w:pPr>
          </w:p>
          <w:p w:rsidR="00FA42D2" w:rsidRDefault="00FA42D2">
            <w:pPr>
              <w:pStyle w:val="heading2"/>
              <w:tabs>
                <w:tab w:val="center" w:pos="4560"/>
              </w:tabs>
              <w:rPr>
                <w:rFonts w:ascii="Arial Bold" w:hAnsi="Arial Bold"/>
              </w:rPr>
            </w:pPr>
            <w:r>
              <w:rPr>
                <w:rFonts w:ascii="Arial Bold" w:hAnsi="Arial Bold"/>
              </w:rPr>
              <w:t>Copyright ©2011 The Sault College of Applied Arts &amp; Technology</w:t>
            </w:r>
          </w:p>
          <w:p w:rsidR="00FA42D2" w:rsidRDefault="00FA42D2">
            <w:pPr>
              <w:tabs>
                <w:tab w:val="center" w:pos="4560"/>
              </w:tabs>
              <w:jc w:val="center"/>
              <w:rPr>
                <w:rFonts w:ascii="Arial Italic" w:hAnsi="Arial Italic"/>
                <w:lang w:val="en-GB"/>
              </w:rPr>
            </w:pPr>
            <w:r>
              <w:rPr>
                <w:rFonts w:ascii="Arial Italic" w:hAnsi="Arial Italic"/>
                <w:lang w:val="en-GB"/>
              </w:rPr>
              <w:t>Reproduction of this document by any means, in whole or in part, without prior</w:t>
            </w:r>
          </w:p>
          <w:p w:rsidR="00FA42D2" w:rsidRDefault="00FA42D2">
            <w:pPr>
              <w:pStyle w:val="heading2"/>
              <w:tabs>
                <w:tab w:val="center" w:pos="4560"/>
              </w:tabs>
              <w:rPr>
                <w:rFonts w:ascii="Arial Italic" w:hAnsi="Arial Italic"/>
              </w:rPr>
            </w:pPr>
            <w:proofErr w:type="gramStart"/>
            <w:r>
              <w:rPr>
                <w:rFonts w:ascii="Arial Italic" w:hAnsi="Arial Italic"/>
              </w:rPr>
              <w:t>written</w:t>
            </w:r>
            <w:proofErr w:type="gramEnd"/>
            <w:r>
              <w:rPr>
                <w:rFonts w:ascii="Arial Italic" w:hAnsi="Arial Italic"/>
              </w:rPr>
              <w:t xml:space="preserve"> permission of Sault College of Applied Arts &amp; Technology is prohibited.</w:t>
            </w:r>
          </w:p>
        </w:tc>
      </w:tr>
      <w:tr w:rsidR="00FA42D2">
        <w:trPr>
          <w:cantSplit/>
          <w:trHeight w:val="815"/>
        </w:trPr>
        <w:tc>
          <w:tcPr>
            <w:tcW w:w="8614" w:type="dxa"/>
            <w:gridSpan w:val="7"/>
            <w:tcBorders>
              <w:top w:val="none" w:sz="16"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tcPr>
          <w:p w:rsidR="00FA42D2" w:rsidRDefault="00FA42D2">
            <w:pPr>
              <w:pStyle w:val="heading2"/>
              <w:tabs>
                <w:tab w:val="center" w:pos="4560"/>
              </w:tabs>
              <w:rPr>
                <w:rFonts w:ascii="Arial Italic" w:hAnsi="Arial Italic"/>
              </w:rPr>
            </w:pPr>
            <w:r>
              <w:rPr>
                <w:rFonts w:ascii="Arial Italic" w:hAnsi="Arial Italic"/>
              </w:rPr>
              <w:t>For additional in</w:t>
            </w:r>
            <w:r w:rsidR="00D463D3">
              <w:rPr>
                <w:rFonts w:ascii="Arial Italic" w:hAnsi="Arial Italic"/>
              </w:rPr>
              <w:t>formation, please contact Colin Kirkwood</w:t>
            </w:r>
            <w:r>
              <w:rPr>
                <w:rFonts w:ascii="Arial Italic" w:hAnsi="Arial Italic"/>
              </w:rPr>
              <w:t xml:space="preserve">, </w:t>
            </w:r>
            <w:r w:rsidR="00D463D3">
              <w:rPr>
                <w:rFonts w:ascii="Arial Italic" w:hAnsi="Arial Italic"/>
              </w:rPr>
              <w:t>Dean</w:t>
            </w:r>
          </w:p>
          <w:p w:rsidR="00D463D3" w:rsidRDefault="00D463D3">
            <w:pPr>
              <w:pStyle w:val="heading2"/>
              <w:tabs>
                <w:tab w:val="center" w:pos="4560"/>
              </w:tabs>
              <w:rPr>
                <w:rFonts w:ascii="Arial Italic" w:hAnsi="Arial Italic"/>
              </w:rPr>
            </w:pPr>
            <w:r>
              <w:rPr>
                <w:rFonts w:ascii="Arial Italic" w:hAnsi="Arial Italic"/>
              </w:rPr>
              <w:t xml:space="preserve">School of </w:t>
            </w:r>
            <w:r w:rsidR="00873418">
              <w:rPr>
                <w:rFonts w:ascii="Arial Italic" w:hAnsi="Arial Italic"/>
              </w:rPr>
              <w:t>Environment, Te</w:t>
            </w:r>
            <w:r>
              <w:rPr>
                <w:rFonts w:ascii="Arial Italic" w:hAnsi="Arial Italic"/>
              </w:rPr>
              <w:t xml:space="preserve">chnology and </w:t>
            </w:r>
            <w:r w:rsidR="00FA42D2">
              <w:rPr>
                <w:rFonts w:ascii="Arial Italic" w:hAnsi="Arial Italic"/>
              </w:rPr>
              <w:t>Bu</w:t>
            </w:r>
            <w:r>
              <w:rPr>
                <w:rFonts w:ascii="Arial Italic" w:hAnsi="Arial Italic"/>
              </w:rPr>
              <w:t xml:space="preserve">siness (705) 759-2554, </w:t>
            </w:r>
          </w:p>
          <w:p w:rsidR="00FA42D2" w:rsidRDefault="00D463D3">
            <w:pPr>
              <w:pStyle w:val="heading2"/>
              <w:tabs>
                <w:tab w:val="center" w:pos="4560"/>
              </w:tabs>
              <w:rPr>
                <w:rFonts w:ascii="Arial Italic" w:hAnsi="Arial Italic"/>
              </w:rPr>
            </w:pPr>
            <w:r>
              <w:rPr>
                <w:rFonts w:ascii="Arial Italic" w:hAnsi="Arial Italic"/>
              </w:rPr>
              <w:t>Ext. 2688</w:t>
            </w:r>
          </w:p>
          <w:p w:rsidR="00FA42D2" w:rsidRDefault="00FA42D2"/>
        </w:tc>
      </w:tr>
    </w:tbl>
    <w:p w:rsidR="00FA42D2" w:rsidRDefault="00FA42D2">
      <w:pPr>
        <w:tabs>
          <w:tab w:val="center" w:pos="4560"/>
        </w:tabs>
        <w:rPr>
          <w:rFonts w:ascii="Arial Italic" w:hAnsi="Arial Italic"/>
          <w:lang w:val="en-GB"/>
        </w:rPr>
      </w:pPr>
    </w:p>
    <w:p w:rsidR="00FA42D2" w:rsidRDefault="00FA42D2">
      <w:pPr>
        <w:tabs>
          <w:tab w:val="center" w:pos="4560"/>
        </w:tabs>
        <w:rPr>
          <w:rFonts w:ascii="Arial Italic" w:hAnsi="Arial Italic"/>
          <w:lang w:val="en-GB"/>
        </w:rPr>
      </w:pPr>
    </w:p>
    <w:p w:rsidR="00FA42D2" w:rsidRDefault="00FA42D2">
      <w:pPr>
        <w:tabs>
          <w:tab w:val="center" w:pos="4560"/>
        </w:tabs>
        <w:rPr>
          <w:rFonts w:ascii="Arial Italic" w:hAnsi="Arial Italic"/>
          <w:lang w:val="en-GB"/>
        </w:rPr>
      </w:pPr>
    </w:p>
    <w:p w:rsidR="00FA42D2" w:rsidRDefault="00FA42D2">
      <w:pPr>
        <w:tabs>
          <w:tab w:val="center" w:pos="4560"/>
        </w:tabs>
        <w:rPr>
          <w:rFonts w:ascii="Arial Italic" w:hAnsi="Arial Italic"/>
          <w:lang w:val="en-GB"/>
        </w:rPr>
      </w:pPr>
    </w:p>
    <w:p w:rsidR="00FA42D2" w:rsidRDefault="00FA42D2">
      <w:pPr>
        <w:tabs>
          <w:tab w:val="center" w:pos="4560"/>
        </w:tabs>
        <w:rPr>
          <w:rFonts w:ascii="Arial" w:hAnsi="Arial"/>
          <w:sz w:val="22"/>
          <w:lang w:val="en-GB"/>
        </w:rPr>
      </w:pPr>
    </w:p>
    <w:tbl>
      <w:tblPr>
        <w:tblW w:w="0" w:type="auto"/>
        <w:shd w:val="clear" w:color="auto" w:fill="FFFFFF"/>
        <w:tblLayout w:type="fixed"/>
        <w:tblLook w:val="0000" w:firstRow="0" w:lastRow="0" w:firstColumn="0" w:lastColumn="0" w:noHBand="0" w:noVBand="0"/>
      </w:tblPr>
      <w:tblGrid>
        <w:gridCol w:w="658"/>
        <w:gridCol w:w="7981"/>
      </w:tblGrid>
      <w:tr w:rsidR="00FA42D2">
        <w:trPr>
          <w:cantSplit/>
          <w:trHeight w:val="22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Bold" w:hAnsi="Arial Bold"/>
                <w:sz w:val="22"/>
              </w:rPr>
            </w:pPr>
            <w:r>
              <w:rPr>
                <w:rFonts w:ascii="Arial Bold" w:hAnsi="Arial Bold"/>
                <w:sz w:val="22"/>
              </w:rPr>
              <w:t>I.</w:t>
            </w:r>
          </w:p>
        </w:tc>
        <w:tc>
          <w:tcPr>
            <w:tcW w:w="798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Bold" w:hAnsi="Arial Bold"/>
                <w:sz w:val="22"/>
              </w:rPr>
            </w:pPr>
            <w:r>
              <w:rPr>
                <w:rFonts w:ascii="Arial Bold" w:hAnsi="Arial Bold"/>
                <w:sz w:val="22"/>
              </w:rPr>
              <w:t>COURSE DESCRIPTION:</w:t>
            </w:r>
          </w:p>
        </w:tc>
      </w:tr>
    </w:tbl>
    <w:p w:rsidR="00FA42D2" w:rsidRDefault="00FA42D2">
      <w:pPr>
        <w:pStyle w:val="FreeForm"/>
        <w:rPr>
          <w:rFonts w:ascii="Arial" w:hAnsi="Arial"/>
          <w:sz w:val="22"/>
        </w:rPr>
      </w:pPr>
    </w:p>
    <w:p w:rsidR="00FA42D2" w:rsidRDefault="00FA42D2">
      <w:pPr>
        <w:rPr>
          <w:rFonts w:ascii="Arial" w:hAnsi="Arial"/>
          <w:sz w:val="22"/>
        </w:rPr>
      </w:pPr>
      <w:r>
        <w:rPr>
          <w:rFonts w:ascii="Arial" w:hAnsi="Arial"/>
          <w:sz w:val="22"/>
        </w:rPr>
        <w:t xml:space="preserve">This course will build upon skills learned during the previous course, Motion Graphics 1. Students will develop an intermediate level understanding of motion graphics applications using Adobe </w:t>
      </w:r>
      <w:proofErr w:type="gramStart"/>
      <w:r>
        <w:rPr>
          <w:rFonts w:ascii="Arial" w:hAnsi="Arial"/>
          <w:sz w:val="22"/>
        </w:rPr>
        <w:t>After</w:t>
      </w:r>
      <w:proofErr w:type="gramEnd"/>
      <w:r>
        <w:rPr>
          <w:rFonts w:ascii="Arial" w:hAnsi="Arial"/>
          <w:sz w:val="22"/>
        </w:rPr>
        <w:t xml:space="preserve"> Effects software, in conjunction with other programs such as Adobe Illustrator and Premiere Pro. There will be particular emphasis on using industry standard methods of producing animated graphics for use on the internet and other video-based media platforms.</w:t>
      </w:r>
    </w:p>
    <w:p w:rsidR="00FA42D2" w:rsidRDefault="00FA42D2">
      <w:pPr>
        <w:rPr>
          <w:rFonts w:ascii="Arial" w:hAnsi="Arial"/>
          <w:sz w:val="22"/>
        </w:rPr>
      </w:pPr>
    </w:p>
    <w:p w:rsidR="00FA42D2" w:rsidRDefault="00FA42D2">
      <w:pPr>
        <w:rPr>
          <w:rFonts w:ascii="Arial" w:hAnsi="Arial"/>
          <w:sz w:val="22"/>
        </w:rPr>
      </w:pPr>
    </w:p>
    <w:tbl>
      <w:tblPr>
        <w:tblW w:w="0" w:type="auto"/>
        <w:shd w:val="clear" w:color="auto" w:fill="FFFFFF"/>
        <w:tblLayout w:type="fixed"/>
        <w:tblLook w:val="0000" w:firstRow="0" w:lastRow="0" w:firstColumn="0" w:lastColumn="0" w:noHBand="0" w:noVBand="0"/>
      </w:tblPr>
      <w:tblGrid>
        <w:gridCol w:w="658"/>
        <w:gridCol w:w="553"/>
        <w:gridCol w:w="7428"/>
      </w:tblGrid>
      <w:tr w:rsidR="00FA42D2">
        <w:trPr>
          <w:cantSplit/>
          <w:trHeight w:val="46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Bold" w:hAnsi="Arial Bold"/>
                <w:sz w:val="22"/>
              </w:rPr>
            </w:pPr>
            <w:r>
              <w:rPr>
                <w:rFonts w:ascii="Arial Bold" w:hAnsi="Arial Bold"/>
                <w:sz w:val="22"/>
              </w:rPr>
              <w:t>II.</w:t>
            </w:r>
          </w:p>
        </w:tc>
        <w:tc>
          <w:tcPr>
            <w:tcW w:w="7981"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Bold" w:hAnsi="Arial Bold"/>
                <w:sz w:val="22"/>
              </w:rPr>
            </w:pPr>
            <w:r>
              <w:rPr>
                <w:rFonts w:ascii="Arial Bold" w:hAnsi="Arial Bold"/>
                <w:sz w:val="22"/>
              </w:rPr>
              <w:t>LEARNING OUTCOMES AND ELEMENTS OF THE PERFORMANCE:</w:t>
            </w:r>
          </w:p>
          <w:p w:rsidR="00FA42D2" w:rsidRDefault="00FA42D2"/>
        </w:tc>
      </w:tr>
      <w:tr w:rsidR="00FA42D2">
        <w:trPr>
          <w:cantSplit/>
          <w:trHeight w:val="70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7981"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Upon successful completion of this course, the student will demonstrate the ability to:</w:t>
            </w:r>
          </w:p>
          <w:p w:rsidR="00FA42D2" w:rsidRDefault="00FA42D2"/>
        </w:tc>
      </w:tr>
      <w:tr w:rsidR="00FA42D2">
        <w:trPr>
          <w:cantSplit/>
          <w:trHeight w:val="46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5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1.</w:t>
            </w:r>
          </w:p>
        </w:tc>
        <w:tc>
          <w:tcPr>
            <w:tcW w:w="742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Bold" w:hAnsi="Arial Bold"/>
                <w:sz w:val="22"/>
              </w:rPr>
            </w:pPr>
            <w:r>
              <w:rPr>
                <w:rFonts w:ascii="Arial Bold" w:hAnsi="Arial Bold"/>
                <w:sz w:val="22"/>
              </w:rPr>
              <w:t>Design and produce effective animated design solutions demonstrating advanced level skills using Raster-based software</w:t>
            </w:r>
          </w:p>
        </w:tc>
      </w:tr>
      <w:tr w:rsidR="00FA42D2">
        <w:trPr>
          <w:cantSplit/>
          <w:trHeight w:val="166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5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742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u w:val="single"/>
              </w:rPr>
            </w:pPr>
            <w:r>
              <w:rPr>
                <w:rFonts w:ascii="Arial" w:hAnsi="Arial"/>
                <w:sz w:val="22"/>
                <w:u w:val="single"/>
              </w:rPr>
              <w:t>Potential Elements of the Performance:</w:t>
            </w:r>
          </w:p>
          <w:p w:rsidR="00FA42D2" w:rsidRDefault="00FA42D2">
            <w:pPr>
              <w:numPr>
                <w:ilvl w:val="0"/>
                <w:numId w:val="1"/>
              </w:numPr>
              <w:tabs>
                <w:tab w:val="clear" w:pos="360"/>
                <w:tab w:val="num" w:pos="720"/>
              </w:tabs>
              <w:ind w:left="720" w:hanging="360"/>
              <w:rPr>
                <w:rFonts w:ascii="Arial" w:hAnsi="Arial"/>
                <w:sz w:val="22"/>
              </w:rPr>
            </w:pPr>
            <w:r>
              <w:rPr>
                <w:rFonts w:ascii="Arial" w:hAnsi="Arial"/>
                <w:sz w:val="22"/>
              </w:rPr>
              <w:t>Use advanced layer masking techniques in Adobe Photoshop to create industry standard imagery for animation</w:t>
            </w:r>
          </w:p>
          <w:p w:rsidR="00FA42D2" w:rsidRDefault="00FA42D2">
            <w:pPr>
              <w:numPr>
                <w:ilvl w:val="0"/>
                <w:numId w:val="1"/>
              </w:numPr>
              <w:tabs>
                <w:tab w:val="clear" w:pos="360"/>
                <w:tab w:val="num" w:pos="720"/>
              </w:tabs>
              <w:ind w:left="720" w:hanging="360"/>
              <w:rPr>
                <w:rFonts w:ascii="Arial" w:hAnsi="Arial"/>
                <w:sz w:val="22"/>
              </w:rPr>
            </w:pPr>
            <w:r>
              <w:rPr>
                <w:rFonts w:ascii="Arial" w:hAnsi="Arial"/>
                <w:sz w:val="22"/>
              </w:rPr>
              <w:t xml:space="preserve">Demonstrate the ability to select and save detailed image areas using Adobe Photoshop </w:t>
            </w:r>
          </w:p>
          <w:p w:rsidR="00FA42D2" w:rsidRDefault="00FA42D2">
            <w:pPr>
              <w:numPr>
                <w:ilvl w:val="0"/>
                <w:numId w:val="1"/>
              </w:numPr>
              <w:tabs>
                <w:tab w:val="clear" w:pos="360"/>
                <w:tab w:val="num" w:pos="720"/>
              </w:tabs>
              <w:ind w:left="720" w:hanging="360"/>
              <w:rPr>
                <w:rFonts w:ascii="Arial" w:hAnsi="Arial"/>
                <w:sz w:val="22"/>
              </w:rPr>
            </w:pPr>
            <w:r>
              <w:rPr>
                <w:rFonts w:ascii="Arial" w:hAnsi="Arial"/>
                <w:sz w:val="22"/>
              </w:rPr>
              <w:t>Demonstrate the ability to use advanced layer masking and channel selections to create animations</w:t>
            </w:r>
          </w:p>
        </w:tc>
      </w:tr>
      <w:tr w:rsidR="00FA42D2">
        <w:trPr>
          <w:cantSplit/>
          <w:trHeight w:val="46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5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p>
          <w:p w:rsidR="00FA42D2" w:rsidRDefault="00FA42D2">
            <w:pPr>
              <w:rPr>
                <w:rFonts w:ascii="Arial" w:hAnsi="Arial"/>
                <w:sz w:val="22"/>
              </w:rPr>
            </w:pPr>
            <w:r>
              <w:rPr>
                <w:rFonts w:ascii="Arial" w:hAnsi="Arial"/>
                <w:sz w:val="22"/>
              </w:rPr>
              <w:t>2.</w:t>
            </w:r>
          </w:p>
        </w:tc>
        <w:tc>
          <w:tcPr>
            <w:tcW w:w="742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pStyle w:val="heading40"/>
              <w:rPr>
                <w:rFonts w:ascii="Arial Bold" w:hAnsi="Arial Bold"/>
                <w:sz w:val="22"/>
              </w:rPr>
            </w:pPr>
            <w:r>
              <w:rPr>
                <w:rFonts w:ascii="Arial Bold" w:hAnsi="Arial Bold"/>
                <w:sz w:val="22"/>
              </w:rPr>
              <w:t>Design and produce advanced animated design solutions through the integration of Vector-based software with Raster-based software</w:t>
            </w:r>
          </w:p>
        </w:tc>
      </w:tr>
      <w:tr w:rsidR="00FA42D2">
        <w:trPr>
          <w:cantSplit/>
          <w:trHeight w:val="190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5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742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u w:val="single"/>
              </w:rPr>
              <w:t>Potential Elements of the Performance</w:t>
            </w:r>
            <w:r>
              <w:rPr>
                <w:rFonts w:ascii="Arial" w:hAnsi="Arial"/>
                <w:sz w:val="22"/>
              </w:rPr>
              <w:t>:</w:t>
            </w:r>
          </w:p>
          <w:p w:rsidR="00FA42D2" w:rsidRDefault="00FA42D2">
            <w:pPr>
              <w:numPr>
                <w:ilvl w:val="0"/>
                <w:numId w:val="2"/>
              </w:numPr>
              <w:tabs>
                <w:tab w:val="clear" w:pos="360"/>
                <w:tab w:val="num" w:pos="720"/>
              </w:tabs>
              <w:ind w:left="720" w:hanging="360"/>
              <w:rPr>
                <w:rFonts w:ascii="Arial" w:hAnsi="Arial"/>
                <w:sz w:val="22"/>
              </w:rPr>
            </w:pPr>
            <w:r>
              <w:rPr>
                <w:rFonts w:ascii="Arial" w:hAnsi="Arial"/>
                <w:sz w:val="22"/>
              </w:rPr>
              <w:t>Create professional level imagery for animation utilizing the vector drawing capabilities of Adobe Illustrator and Adobe Flash</w:t>
            </w:r>
          </w:p>
          <w:p w:rsidR="00FA42D2" w:rsidRDefault="00FA42D2">
            <w:pPr>
              <w:numPr>
                <w:ilvl w:val="0"/>
                <w:numId w:val="2"/>
              </w:numPr>
              <w:tabs>
                <w:tab w:val="clear" w:pos="360"/>
                <w:tab w:val="num" w:pos="720"/>
              </w:tabs>
              <w:ind w:left="720" w:hanging="360"/>
              <w:rPr>
                <w:rFonts w:ascii="Arial" w:hAnsi="Arial"/>
                <w:sz w:val="22"/>
              </w:rPr>
            </w:pPr>
            <w:r>
              <w:rPr>
                <w:rFonts w:ascii="Arial" w:hAnsi="Arial"/>
                <w:sz w:val="22"/>
              </w:rPr>
              <w:t xml:space="preserve">Create professional level imagery for animation utilizing the raster image editing capabilities of Adobe Photoshop and Adobe </w:t>
            </w:r>
            <w:proofErr w:type="spellStart"/>
            <w:r>
              <w:rPr>
                <w:rFonts w:ascii="Arial" w:hAnsi="Arial"/>
                <w:sz w:val="22"/>
              </w:rPr>
              <w:t>FireWorks</w:t>
            </w:r>
            <w:proofErr w:type="spellEnd"/>
          </w:p>
          <w:p w:rsidR="00FA42D2" w:rsidRPr="00C9174F" w:rsidRDefault="00FA42D2" w:rsidP="00C9174F">
            <w:pPr>
              <w:numPr>
                <w:ilvl w:val="0"/>
                <w:numId w:val="2"/>
              </w:numPr>
              <w:tabs>
                <w:tab w:val="clear" w:pos="360"/>
                <w:tab w:val="num" w:pos="720"/>
              </w:tabs>
              <w:ind w:left="720" w:hanging="360"/>
              <w:rPr>
                <w:rFonts w:ascii="Arial" w:hAnsi="Arial"/>
                <w:sz w:val="22"/>
              </w:rPr>
            </w:pPr>
            <w:r>
              <w:rPr>
                <w:rFonts w:ascii="Arial" w:hAnsi="Arial"/>
                <w:sz w:val="22"/>
              </w:rPr>
              <w:t>Combine both vector and raster imagery to create an animated design solution utilizing the animation capabilities of Adobe Flash</w:t>
            </w:r>
          </w:p>
        </w:tc>
      </w:tr>
      <w:tr w:rsidR="00FA42D2">
        <w:trPr>
          <w:cantSplit/>
          <w:trHeight w:val="46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5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p>
          <w:p w:rsidR="00FA42D2" w:rsidRDefault="00FA42D2">
            <w:pPr>
              <w:rPr>
                <w:rFonts w:ascii="Arial" w:hAnsi="Arial"/>
                <w:sz w:val="22"/>
              </w:rPr>
            </w:pPr>
            <w:r>
              <w:rPr>
                <w:rFonts w:ascii="Arial" w:hAnsi="Arial"/>
                <w:sz w:val="22"/>
              </w:rPr>
              <w:t>3.</w:t>
            </w:r>
          </w:p>
        </w:tc>
        <w:tc>
          <w:tcPr>
            <w:tcW w:w="742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pStyle w:val="heading40"/>
              <w:rPr>
                <w:rFonts w:ascii="Arial Bold" w:hAnsi="Arial Bold"/>
                <w:sz w:val="22"/>
              </w:rPr>
            </w:pPr>
            <w:r>
              <w:rPr>
                <w:rFonts w:ascii="Arial Bold" w:hAnsi="Arial Bold"/>
                <w:sz w:val="22"/>
              </w:rPr>
              <w:t>Develop complex design animated projects using advanced level software techniques in the most efficient software packages</w:t>
            </w:r>
          </w:p>
        </w:tc>
      </w:tr>
      <w:tr w:rsidR="00FA42D2">
        <w:trPr>
          <w:cantSplit/>
          <w:trHeight w:val="214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5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742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u w:val="single"/>
              </w:rPr>
              <w:t>Potential Elements of the Performance</w:t>
            </w:r>
            <w:r>
              <w:rPr>
                <w:rFonts w:ascii="Arial" w:hAnsi="Arial"/>
                <w:sz w:val="22"/>
              </w:rPr>
              <w:t>:</w:t>
            </w:r>
          </w:p>
          <w:p w:rsidR="00FA42D2" w:rsidRPr="00FA42D2" w:rsidRDefault="00FA42D2" w:rsidP="00FA42D2">
            <w:pPr>
              <w:numPr>
                <w:ilvl w:val="0"/>
                <w:numId w:val="3"/>
              </w:numPr>
              <w:tabs>
                <w:tab w:val="clear" w:pos="360"/>
                <w:tab w:val="num" w:pos="720"/>
              </w:tabs>
              <w:ind w:left="720" w:hanging="360"/>
              <w:rPr>
                <w:rFonts w:ascii="Arial" w:hAnsi="Arial"/>
                <w:sz w:val="22"/>
              </w:rPr>
            </w:pPr>
            <w:r>
              <w:rPr>
                <w:rFonts w:ascii="Arial" w:hAnsi="Arial"/>
                <w:sz w:val="22"/>
              </w:rPr>
              <w:t>Demonstrate the ability to plan and execute a complex animated design solution that objectively utilize the most effective software package</w:t>
            </w:r>
          </w:p>
        </w:tc>
      </w:tr>
      <w:tr w:rsidR="00FA42D2">
        <w:trPr>
          <w:cantSplit/>
          <w:trHeight w:val="46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5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p>
          <w:p w:rsidR="00FA42D2" w:rsidRDefault="00FA42D2">
            <w:pPr>
              <w:rPr>
                <w:rFonts w:ascii="Arial" w:hAnsi="Arial"/>
                <w:sz w:val="22"/>
              </w:rPr>
            </w:pPr>
            <w:r>
              <w:rPr>
                <w:rFonts w:ascii="Arial" w:hAnsi="Arial"/>
                <w:sz w:val="22"/>
              </w:rPr>
              <w:t>4.</w:t>
            </w:r>
          </w:p>
        </w:tc>
        <w:tc>
          <w:tcPr>
            <w:tcW w:w="742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pStyle w:val="heading40"/>
              <w:rPr>
                <w:rFonts w:ascii="Arial Bold" w:hAnsi="Arial Bold"/>
                <w:sz w:val="22"/>
              </w:rPr>
            </w:pPr>
            <w:r>
              <w:rPr>
                <w:rFonts w:ascii="Arial Bold" w:hAnsi="Arial Bold"/>
                <w:sz w:val="22"/>
              </w:rPr>
              <w:t>Adapt print imagery for digital animations</w:t>
            </w:r>
          </w:p>
        </w:tc>
      </w:tr>
      <w:tr w:rsidR="00FA42D2">
        <w:trPr>
          <w:cantSplit/>
          <w:trHeight w:val="118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5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742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u w:val="single"/>
              </w:rPr>
              <w:t>Potential Elements of the Performance</w:t>
            </w:r>
            <w:r>
              <w:rPr>
                <w:rFonts w:ascii="Arial" w:hAnsi="Arial"/>
                <w:sz w:val="22"/>
              </w:rPr>
              <w:t>:</w:t>
            </w:r>
          </w:p>
          <w:p w:rsidR="00FA42D2" w:rsidRDefault="00FA42D2">
            <w:pPr>
              <w:numPr>
                <w:ilvl w:val="0"/>
                <w:numId w:val="4"/>
              </w:numPr>
              <w:tabs>
                <w:tab w:val="clear" w:pos="360"/>
                <w:tab w:val="num" w:pos="720"/>
              </w:tabs>
              <w:ind w:left="720" w:hanging="360"/>
              <w:rPr>
                <w:rFonts w:ascii="Arial" w:hAnsi="Arial"/>
                <w:sz w:val="22"/>
              </w:rPr>
            </w:pPr>
            <w:r>
              <w:rPr>
                <w:rFonts w:ascii="Arial" w:hAnsi="Arial"/>
                <w:sz w:val="22"/>
              </w:rPr>
              <w:t>Develop more advanced skills in the use of Adobe Flash for the production of web and broadcast animations by adapting print-based imagery to digital</w:t>
            </w:r>
          </w:p>
          <w:p w:rsidR="00FA42D2" w:rsidRDefault="00FA42D2">
            <w:pPr>
              <w:ind w:left="720"/>
            </w:pPr>
          </w:p>
        </w:tc>
      </w:tr>
      <w:tr w:rsidR="00FA42D2">
        <w:trPr>
          <w:cantSplit/>
          <w:trHeight w:val="46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5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5.</w:t>
            </w:r>
          </w:p>
        </w:tc>
        <w:tc>
          <w:tcPr>
            <w:tcW w:w="742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pStyle w:val="heading5"/>
              <w:jc w:val="left"/>
              <w:rPr>
                <w:sz w:val="22"/>
              </w:rPr>
            </w:pPr>
            <w:r>
              <w:rPr>
                <w:sz w:val="22"/>
              </w:rPr>
              <w:t>Present and communicate advanced animation techniques to a group of peers</w:t>
            </w:r>
          </w:p>
        </w:tc>
      </w:tr>
      <w:tr w:rsidR="00FA42D2">
        <w:trPr>
          <w:cantSplit/>
          <w:trHeight w:val="94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5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742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u w:val="single"/>
              </w:rPr>
              <w:t>Potential Elements of the Performance</w:t>
            </w:r>
            <w:r>
              <w:rPr>
                <w:rFonts w:ascii="Arial" w:hAnsi="Arial"/>
                <w:sz w:val="22"/>
              </w:rPr>
              <w:t>:</w:t>
            </w:r>
          </w:p>
          <w:p w:rsidR="00FA42D2" w:rsidRDefault="00FA42D2">
            <w:pPr>
              <w:numPr>
                <w:ilvl w:val="0"/>
                <w:numId w:val="5"/>
              </w:numPr>
              <w:tabs>
                <w:tab w:val="clear" w:pos="360"/>
                <w:tab w:val="num" w:pos="720"/>
              </w:tabs>
              <w:ind w:left="720" w:hanging="360"/>
              <w:rPr>
                <w:rFonts w:ascii="Arial" w:hAnsi="Arial"/>
                <w:sz w:val="22"/>
              </w:rPr>
            </w:pPr>
            <w:r>
              <w:rPr>
                <w:rFonts w:ascii="Arial" w:hAnsi="Arial"/>
                <w:sz w:val="22"/>
              </w:rPr>
              <w:t>Develop presentations that will demonstrate the understanding of a unique animation technique</w:t>
            </w:r>
          </w:p>
          <w:p w:rsidR="00C9174F" w:rsidRDefault="00FA42D2">
            <w:pPr>
              <w:pStyle w:val="envelopereturn"/>
              <w:numPr>
                <w:ilvl w:val="0"/>
                <w:numId w:val="5"/>
              </w:numPr>
              <w:tabs>
                <w:tab w:val="clear" w:pos="360"/>
                <w:tab w:val="num" w:pos="720"/>
              </w:tabs>
              <w:ind w:left="720" w:hanging="360"/>
              <w:rPr>
                <w:sz w:val="22"/>
              </w:rPr>
            </w:pPr>
            <w:r>
              <w:rPr>
                <w:sz w:val="22"/>
              </w:rPr>
              <w:t xml:space="preserve">Develop the ability to effectively explain techniques to others </w:t>
            </w:r>
          </w:p>
          <w:p w:rsidR="00FA42D2" w:rsidRDefault="00FA42D2" w:rsidP="00C9174F">
            <w:pPr>
              <w:pStyle w:val="envelopereturn"/>
              <w:rPr>
                <w:sz w:val="22"/>
              </w:rPr>
            </w:pPr>
          </w:p>
        </w:tc>
      </w:tr>
      <w:tr w:rsidR="00FA42D2">
        <w:trPr>
          <w:cantSplit/>
          <w:trHeight w:val="46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5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6.</w:t>
            </w:r>
          </w:p>
        </w:tc>
        <w:tc>
          <w:tcPr>
            <w:tcW w:w="742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C9174F" w:rsidRDefault="00FA42D2">
            <w:pPr>
              <w:rPr>
                <w:rFonts w:ascii="Arial Bold" w:hAnsi="Arial Bold"/>
                <w:sz w:val="22"/>
              </w:rPr>
            </w:pPr>
            <w:r>
              <w:rPr>
                <w:rFonts w:ascii="Arial Bold" w:hAnsi="Arial Bold"/>
                <w:sz w:val="22"/>
              </w:rPr>
              <w:t>Design and produce effective animated design compositions utilizing broadcast animation and editing software</w:t>
            </w:r>
          </w:p>
        </w:tc>
      </w:tr>
      <w:tr w:rsidR="00FA42D2">
        <w:trPr>
          <w:cantSplit/>
          <w:trHeight w:val="190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5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742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u w:val="single"/>
              </w:rPr>
            </w:pPr>
            <w:r>
              <w:rPr>
                <w:rFonts w:ascii="Arial" w:hAnsi="Arial"/>
                <w:sz w:val="22"/>
                <w:u w:val="single"/>
              </w:rPr>
              <w:t>Potential Elements of the Performance:</w:t>
            </w:r>
          </w:p>
          <w:p w:rsidR="00FA42D2" w:rsidRDefault="00FA42D2">
            <w:pPr>
              <w:numPr>
                <w:ilvl w:val="0"/>
                <w:numId w:val="6"/>
              </w:numPr>
              <w:tabs>
                <w:tab w:val="clear" w:pos="360"/>
                <w:tab w:val="num" w:pos="720"/>
              </w:tabs>
              <w:ind w:left="720" w:hanging="360"/>
              <w:rPr>
                <w:rFonts w:ascii="Arial" w:hAnsi="Arial"/>
                <w:sz w:val="22"/>
              </w:rPr>
            </w:pPr>
            <w:r>
              <w:rPr>
                <w:rFonts w:ascii="Arial" w:hAnsi="Arial"/>
                <w:sz w:val="22"/>
              </w:rPr>
              <w:t xml:space="preserve">Identify the main differences between using Adobe </w:t>
            </w:r>
            <w:proofErr w:type="spellStart"/>
            <w:r>
              <w:rPr>
                <w:rFonts w:ascii="Arial" w:hAnsi="Arial"/>
                <w:sz w:val="22"/>
              </w:rPr>
              <w:t>AfterEffects</w:t>
            </w:r>
            <w:proofErr w:type="spellEnd"/>
            <w:r>
              <w:rPr>
                <w:rFonts w:ascii="Arial" w:hAnsi="Arial"/>
                <w:sz w:val="22"/>
              </w:rPr>
              <w:t xml:space="preserve"> and Adobe Flash for animation</w:t>
            </w:r>
          </w:p>
          <w:p w:rsidR="00FA42D2" w:rsidRDefault="00FA42D2">
            <w:pPr>
              <w:numPr>
                <w:ilvl w:val="0"/>
                <w:numId w:val="6"/>
              </w:numPr>
              <w:tabs>
                <w:tab w:val="clear" w:pos="360"/>
                <w:tab w:val="num" w:pos="720"/>
              </w:tabs>
              <w:ind w:left="720" w:hanging="360"/>
              <w:rPr>
                <w:rFonts w:ascii="Arial" w:hAnsi="Arial"/>
                <w:sz w:val="22"/>
              </w:rPr>
            </w:pPr>
            <w:r>
              <w:rPr>
                <w:rFonts w:ascii="Arial" w:hAnsi="Arial"/>
                <w:sz w:val="22"/>
              </w:rPr>
              <w:t xml:space="preserve">Create a simple animated broadcast composition using Adobe </w:t>
            </w:r>
            <w:proofErr w:type="spellStart"/>
            <w:r>
              <w:rPr>
                <w:rFonts w:ascii="Arial" w:hAnsi="Arial"/>
                <w:sz w:val="22"/>
              </w:rPr>
              <w:t>AfterEffects</w:t>
            </w:r>
            <w:proofErr w:type="spellEnd"/>
            <w:r>
              <w:rPr>
                <w:rFonts w:ascii="Arial" w:hAnsi="Arial"/>
                <w:sz w:val="22"/>
              </w:rPr>
              <w:t xml:space="preserve"> software</w:t>
            </w:r>
          </w:p>
          <w:p w:rsidR="00FA42D2" w:rsidRDefault="00FA42D2">
            <w:pPr>
              <w:numPr>
                <w:ilvl w:val="0"/>
                <w:numId w:val="6"/>
              </w:numPr>
              <w:tabs>
                <w:tab w:val="clear" w:pos="360"/>
                <w:tab w:val="num" w:pos="720"/>
              </w:tabs>
              <w:ind w:left="720" w:hanging="360"/>
              <w:rPr>
                <w:rFonts w:ascii="Arial" w:hAnsi="Arial"/>
                <w:sz w:val="22"/>
              </w:rPr>
            </w:pPr>
            <w:r>
              <w:rPr>
                <w:rFonts w:ascii="Arial" w:hAnsi="Arial"/>
                <w:sz w:val="22"/>
              </w:rPr>
              <w:t>Utilize the title editor and motion control settings in Adobe Premiere to create typographical animations</w:t>
            </w:r>
          </w:p>
          <w:p w:rsidR="00FA42D2" w:rsidRDefault="00FA42D2">
            <w:pPr>
              <w:numPr>
                <w:ilvl w:val="0"/>
                <w:numId w:val="6"/>
              </w:numPr>
              <w:tabs>
                <w:tab w:val="clear" w:pos="360"/>
                <w:tab w:val="num" w:pos="720"/>
              </w:tabs>
              <w:ind w:left="720" w:hanging="360"/>
              <w:rPr>
                <w:rFonts w:ascii="Arial" w:hAnsi="Arial"/>
                <w:sz w:val="22"/>
              </w:rPr>
            </w:pPr>
            <w:r>
              <w:rPr>
                <w:rFonts w:ascii="Arial" w:hAnsi="Arial"/>
                <w:sz w:val="22"/>
              </w:rPr>
              <w:t xml:space="preserve">Assemble and render animations in Adobe Premiere software </w:t>
            </w:r>
          </w:p>
        </w:tc>
      </w:tr>
    </w:tbl>
    <w:p w:rsidR="00FA42D2" w:rsidRDefault="00FA42D2">
      <w:pPr>
        <w:pStyle w:val="FreeForm"/>
        <w:rPr>
          <w:rFonts w:ascii="Arial" w:hAnsi="Arial"/>
          <w:sz w:val="22"/>
        </w:rPr>
      </w:pPr>
    </w:p>
    <w:p w:rsidR="00FA42D2" w:rsidRDefault="00FA42D2">
      <w:pPr>
        <w:rPr>
          <w:rFonts w:ascii="Arial" w:hAnsi="Arial"/>
          <w:sz w:val="22"/>
        </w:rPr>
      </w:pPr>
    </w:p>
    <w:tbl>
      <w:tblPr>
        <w:tblW w:w="8699" w:type="dxa"/>
        <w:shd w:val="clear" w:color="auto" w:fill="FFFFFF"/>
        <w:tblLayout w:type="fixed"/>
        <w:tblLook w:val="0000" w:firstRow="0" w:lastRow="0" w:firstColumn="0" w:lastColumn="0" w:noHBand="0" w:noVBand="0"/>
      </w:tblPr>
      <w:tblGrid>
        <w:gridCol w:w="661"/>
        <w:gridCol w:w="8038"/>
      </w:tblGrid>
      <w:tr w:rsidR="00FA42D2" w:rsidTr="00FA42D2">
        <w:trPr>
          <w:cantSplit/>
          <w:trHeight w:val="460"/>
        </w:trPr>
        <w:tc>
          <w:tcPr>
            <w:tcW w:w="66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Bold" w:hAnsi="Arial Bold"/>
                <w:sz w:val="22"/>
              </w:rPr>
            </w:pPr>
            <w:r>
              <w:rPr>
                <w:rFonts w:ascii="Arial Bold" w:hAnsi="Arial Bold"/>
                <w:sz w:val="22"/>
              </w:rPr>
              <w:lastRenderedPageBreak/>
              <w:t>III.</w:t>
            </w:r>
          </w:p>
        </w:tc>
        <w:tc>
          <w:tcPr>
            <w:tcW w:w="80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Bold" w:hAnsi="Arial Bold"/>
                <w:sz w:val="22"/>
              </w:rPr>
            </w:pPr>
            <w:r>
              <w:rPr>
                <w:rFonts w:ascii="Arial Bold" w:hAnsi="Arial Bold"/>
                <w:sz w:val="22"/>
              </w:rPr>
              <w:t>TOPICS:</w:t>
            </w:r>
          </w:p>
          <w:p w:rsidR="00FA42D2" w:rsidRDefault="00FA42D2">
            <w:pPr>
              <w:rPr>
                <w:rFonts w:ascii="Arial Bold" w:hAnsi="Arial Bold"/>
                <w:sz w:val="22"/>
              </w:rPr>
            </w:pPr>
          </w:p>
          <w:p w:rsidR="00082EF8" w:rsidRDefault="00082EF8" w:rsidP="00082EF8">
            <w:pPr>
              <w:numPr>
                <w:ilvl w:val="0"/>
                <w:numId w:val="11"/>
              </w:numPr>
              <w:rPr>
                <w:rFonts w:ascii="Helvetica" w:hAnsi="Helvetica" w:cs="Helvetica"/>
              </w:rPr>
            </w:pPr>
            <w:r>
              <w:rPr>
                <w:rFonts w:ascii="Helvetica" w:hAnsi="Helvetica" w:cs="Helvetica"/>
              </w:rPr>
              <w:t>Intro to Using Video with After Effects</w:t>
            </w:r>
          </w:p>
          <w:p w:rsidR="00082EF8" w:rsidRDefault="00082EF8" w:rsidP="00082EF8">
            <w:pPr>
              <w:numPr>
                <w:ilvl w:val="0"/>
                <w:numId w:val="11"/>
              </w:numPr>
              <w:rPr>
                <w:rFonts w:ascii="Helvetica" w:hAnsi="Helvetica" w:cs="Helvetica"/>
              </w:rPr>
            </w:pPr>
            <w:r w:rsidRPr="00076B7B">
              <w:rPr>
                <w:rFonts w:ascii="Helvetica" w:hAnsi="Helvetica" w:cs="Helvetica"/>
              </w:rPr>
              <w:t>Video: Retiming, Retouching &amp; Smoothing</w:t>
            </w:r>
          </w:p>
          <w:p w:rsidR="00082EF8" w:rsidRDefault="00082EF8" w:rsidP="00082EF8">
            <w:pPr>
              <w:numPr>
                <w:ilvl w:val="0"/>
                <w:numId w:val="11"/>
              </w:numPr>
              <w:rPr>
                <w:rFonts w:ascii="Helvetica" w:hAnsi="Helvetica" w:cs="Helvetica"/>
              </w:rPr>
            </w:pPr>
            <w:proofErr w:type="spellStart"/>
            <w:r w:rsidRPr="00076B7B">
              <w:rPr>
                <w:rFonts w:ascii="Helvetica" w:hAnsi="Helvetica" w:cs="Helvetica"/>
              </w:rPr>
              <w:t>Rotoscoping</w:t>
            </w:r>
            <w:proofErr w:type="spellEnd"/>
            <w:r w:rsidRPr="00076B7B">
              <w:rPr>
                <w:rFonts w:ascii="Helvetica" w:hAnsi="Helvetica" w:cs="Helvetica"/>
              </w:rPr>
              <w:t xml:space="preserve"> &amp; </w:t>
            </w:r>
            <w:proofErr w:type="spellStart"/>
            <w:r w:rsidRPr="00076B7B">
              <w:rPr>
                <w:rFonts w:ascii="Helvetica" w:hAnsi="Helvetica" w:cs="Helvetica"/>
              </w:rPr>
              <w:t>Rotobrush</w:t>
            </w:r>
            <w:proofErr w:type="spellEnd"/>
          </w:p>
          <w:p w:rsidR="00082EF8" w:rsidRDefault="00082EF8" w:rsidP="00082EF8">
            <w:pPr>
              <w:numPr>
                <w:ilvl w:val="0"/>
                <w:numId w:val="11"/>
              </w:numPr>
              <w:rPr>
                <w:rFonts w:ascii="Helvetica" w:hAnsi="Helvetica" w:cs="Helvetica"/>
              </w:rPr>
            </w:pPr>
            <w:r w:rsidRPr="00076B7B">
              <w:rPr>
                <w:rFonts w:ascii="Helvetica" w:hAnsi="Helvetica" w:cs="Helvetica"/>
              </w:rPr>
              <w:t>Keying Green-Screen Video</w:t>
            </w:r>
          </w:p>
          <w:p w:rsidR="00082EF8" w:rsidRDefault="00082EF8" w:rsidP="00082EF8">
            <w:pPr>
              <w:numPr>
                <w:ilvl w:val="0"/>
                <w:numId w:val="11"/>
              </w:numPr>
              <w:rPr>
                <w:rFonts w:ascii="Helvetica" w:hAnsi="Helvetica" w:cs="Helvetica"/>
              </w:rPr>
            </w:pPr>
            <w:r w:rsidRPr="00076B7B">
              <w:rPr>
                <w:rFonts w:ascii="Helvetica" w:hAnsi="Helvetica" w:cs="Helvetica"/>
              </w:rPr>
              <w:t>Intro to 3D</w:t>
            </w:r>
          </w:p>
          <w:p w:rsidR="00082EF8" w:rsidRDefault="00082EF8" w:rsidP="00082EF8">
            <w:pPr>
              <w:numPr>
                <w:ilvl w:val="0"/>
                <w:numId w:val="11"/>
              </w:numPr>
              <w:rPr>
                <w:rFonts w:ascii="Helvetica" w:hAnsi="Helvetica" w:cs="Helvetica"/>
              </w:rPr>
            </w:pPr>
            <w:r w:rsidRPr="00076B7B">
              <w:rPr>
                <w:rFonts w:ascii="Helvetica" w:hAnsi="Helvetica" w:cs="Helvetica"/>
              </w:rPr>
              <w:t>3D cont</w:t>
            </w:r>
            <w:r>
              <w:rPr>
                <w:rFonts w:ascii="Helvetica" w:hAnsi="Helvetica" w:cs="Helvetica"/>
              </w:rPr>
              <w:t>.</w:t>
            </w:r>
            <w:r w:rsidRPr="00076B7B">
              <w:rPr>
                <w:rFonts w:ascii="Helvetica" w:hAnsi="Helvetica" w:cs="Helvetica"/>
              </w:rPr>
              <w:t>: Lights &amp; Material Options</w:t>
            </w:r>
          </w:p>
          <w:p w:rsidR="00082EF8" w:rsidRDefault="00082EF8" w:rsidP="00082EF8">
            <w:pPr>
              <w:numPr>
                <w:ilvl w:val="0"/>
                <w:numId w:val="11"/>
              </w:numPr>
              <w:rPr>
                <w:rFonts w:ascii="Helvetica" w:hAnsi="Helvetica" w:cs="Helvetica"/>
              </w:rPr>
            </w:pPr>
            <w:r w:rsidRPr="00076B7B">
              <w:rPr>
                <w:rFonts w:ascii="Helvetica" w:hAnsi="Helvetica" w:cs="Helvetica"/>
              </w:rPr>
              <w:t>Camera Tracking</w:t>
            </w:r>
          </w:p>
          <w:p w:rsidR="00082EF8" w:rsidRDefault="00082EF8" w:rsidP="00082EF8">
            <w:pPr>
              <w:numPr>
                <w:ilvl w:val="0"/>
                <w:numId w:val="11"/>
              </w:numPr>
              <w:rPr>
                <w:rFonts w:ascii="Helvetica" w:hAnsi="Helvetica" w:cs="Helvetica"/>
              </w:rPr>
            </w:pPr>
            <w:r w:rsidRPr="00076B7B">
              <w:rPr>
                <w:rFonts w:ascii="Helvetica" w:hAnsi="Helvetica" w:cs="Helvetica"/>
              </w:rPr>
              <w:t>Optical Flares</w:t>
            </w:r>
          </w:p>
          <w:p w:rsidR="00082EF8" w:rsidRDefault="00082EF8" w:rsidP="00082EF8">
            <w:pPr>
              <w:numPr>
                <w:ilvl w:val="0"/>
                <w:numId w:val="11"/>
              </w:numPr>
              <w:rPr>
                <w:rFonts w:ascii="Helvetica" w:hAnsi="Helvetica" w:cs="Helvetica"/>
              </w:rPr>
            </w:pPr>
            <w:r w:rsidRPr="00076B7B">
              <w:rPr>
                <w:rFonts w:ascii="Helvetica" w:hAnsi="Helvetica" w:cs="Helvetica"/>
              </w:rPr>
              <w:t>Compositing</w:t>
            </w:r>
          </w:p>
          <w:p w:rsidR="00082EF8" w:rsidRDefault="00082EF8" w:rsidP="00082EF8">
            <w:pPr>
              <w:numPr>
                <w:ilvl w:val="0"/>
                <w:numId w:val="11"/>
              </w:numPr>
              <w:rPr>
                <w:rFonts w:ascii="Helvetica" w:hAnsi="Helvetica" w:cs="Helvetica"/>
              </w:rPr>
            </w:pPr>
            <w:r w:rsidRPr="00076B7B">
              <w:rPr>
                <w:rFonts w:ascii="Helvetica" w:hAnsi="Helvetica" w:cs="Helvetica"/>
              </w:rPr>
              <w:t>Animating to music</w:t>
            </w:r>
          </w:p>
          <w:p w:rsidR="00082EF8" w:rsidRDefault="00082EF8" w:rsidP="00082EF8">
            <w:pPr>
              <w:numPr>
                <w:ilvl w:val="0"/>
                <w:numId w:val="11"/>
              </w:numPr>
              <w:rPr>
                <w:rFonts w:ascii="Helvetica" w:hAnsi="Helvetica" w:cs="Helvetica"/>
              </w:rPr>
            </w:pPr>
            <w:r w:rsidRPr="00076B7B">
              <w:rPr>
                <w:rFonts w:ascii="Helvetica" w:hAnsi="Helvetica" w:cs="Helvetica"/>
              </w:rPr>
              <w:t>Advanced Animation</w:t>
            </w:r>
          </w:p>
          <w:p w:rsidR="00082EF8" w:rsidRDefault="00082EF8" w:rsidP="00082EF8">
            <w:pPr>
              <w:numPr>
                <w:ilvl w:val="0"/>
                <w:numId w:val="11"/>
              </w:numPr>
              <w:rPr>
                <w:rFonts w:ascii="Helvetica" w:hAnsi="Helvetica" w:cs="Helvetica"/>
              </w:rPr>
            </w:pPr>
            <w:r w:rsidRPr="00076B7B">
              <w:rPr>
                <w:rFonts w:ascii="Helvetica" w:hAnsi="Helvetica" w:cs="Helvetica"/>
              </w:rPr>
              <w:t>Advanced Animation 2</w:t>
            </w:r>
          </w:p>
          <w:p w:rsidR="00082EF8" w:rsidRDefault="00082EF8" w:rsidP="00082EF8">
            <w:pPr>
              <w:numPr>
                <w:ilvl w:val="0"/>
                <w:numId w:val="11"/>
              </w:numPr>
              <w:rPr>
                <w:rFonts w:ascii="Helvetica" w:hAnsi="Helvetica" w:cs="Helvetica"/>
              </w:rPr>
            </w:pPr>
            <w:r w:rsidRPr="00076B7B">
              <w:rPr>
                <w:rFonts w:ascii="Helvetica" w:hAnsi="Helvetica" w:cs="Helvetica"/>
              </w:rPr>
              <w:t>Advanced Effects</w:t>
            </w:r>
          </w:p>
          <w:p w:rsidR="00082EF8" w:rsidRDefault="00082EF8" w:rsidP="00082EF8">
            <w:pPr>
              <w:numPr>
                <w:ilvl w:val="0"/>
                <w:numId w:val="11"/>
              </w:numPr>
              <w:rPr>
                <w:rFonts w:ascii="Helvetica" w:hAnsi="Helvetica" w:cs="Helvetica"/>
              </w:rPr>
            </w:pPr>
            <w:r w:rsidRPr="00076B7B">
              <w:rPr>
                <w:rFonts w:ascii="Helvetica" w:hAnsi="Helvetica" w:cs="Helvetica"/>
              </w:rPr>
              <w:t>Advanced Effects 2</w:t>
            </w:r>
          </w:p>
          <w:p w:rsidR="00FA42D2" w:rsidRPr="00082EF8" w:rsidRDefault="00082EF8" w:rsidP="00082EF8">
            <w:pPr>
              <w:numPr>
                <w:ilvl w:val="0"/>
                <w:numId w:val="11"/>
              </w:numPr>
            </w:pPr>
            <w:r w:rsidRPr="00076B7B">
              <w:rPr>
                <w:rFonts w:ascii="Helvetica" w:hAnsi="Helvetica" w:cs="Helvetica"/>
              </w:rPr>
              <w:t>Course Wrap-Up</w:t>
            </w:r>
          </w:p>
          <w:p w:rsidR="00FA42D2" w:rsidRDefault="00FA42D2"/>
        </w:tc>
      </w:tr>
      <w:tr w:rsidR="00FA42D2" w:rsidTr="00FA42D2">
        <w:trPr>
          <w:cantSplit/>
          <w:trHeight w:val="700"/>
        </w:trPr>
        <w:tc>
          <w:tcPr>
            <w:tcW w:w="66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Bold" w:hAnsi="Arial Bold"/>
                <w:sz w:val="22"/>
              </w:rPr>
            </w:pPr>
            <w:r>
              <w:rPr>
                <w:rFonts w:ascii="Arial Bold" w:hAnsi="Arial Bold"/>
                <w:sz w:val="22"/>
              </w:rPr>
              <w:t>IV.</w:t>
            </w:r>
          </w:p>
        </w:tc>
        <w:tc>
          <w:tcPr>
            <w:tcW w:w="803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Bold" w:hAnsi="Arial Bold"/>
                <w:sz w:val="22"/>
              </w:rPr>
            </w:pPr>
            <w:r>
              <w:rPr>
                <w:rFonts w:ascii="Arial Bold" w:hAnsi="Arial Bold"/>
                <w:sz w:val="22"/>
              </w:rPr>
              <w:t>REQUIRED RESOURCES/TEXTS/MATERIALS:</w:t>
            </w:r>
          </w:p>
          <w:p w:rsidR="00FA42D2" w:rsidRDefault="00FA42D2">
            <w:pPr>
              <w:rPr>
                <w:rFonts w:ascii="Arial Italic" w:hAnsi="Arial Italic"/>
                <w:sz w:val="22"/>
              </w:rPr>
            </w:pPr>
            <w:r>
              <w:rPr>
                <w:rFonts w:ascii="Arial Italic" w:hAnsi="Arial Italic"/>
                <w:sz w:val="22"/>
              </w:rPr>
              <w:t>No textbooks required</w:t>
            </w:r>
          </w:p>
          <w:p w:rsidR="00FA42D2" w:rsidRDefault="00FA42D2"/>
        </w:tc>
      </w:tr>
    </w:tbl>
    <w:p w:rsidR="00FA42D2" w:rsidRDefault="00FA42D2">
      <w:pPr>
        <w:pStyle w:val="FreeForm"/>
        <w:rPr>
          <w:rFonts w:ascii="Arial" w:hAnsi="Arial"/>
          <w:sz w:val="22"/>
        </w:rPr>
      </w:pPr>
    </w:p>
    <w:p w:rsidR="00FA42D2" w:rsidRDefault="00FA42D2">
      <w:pPr>
        <w:rPr>
          <w:rFonts w:ascii="Arial" w:hAnsi="Arial"/>
          <w:sz w:val="22"/>
        </w:rPr>
      </w:pPr>
    </w:p>
    <w:tbl>
      <w:tblPr>
        <w:tblW w:w="0" w:type="auto"/>
        <w:shd w:val="clear" w:color="auto" w:fill="FFFFFF"/>
        <w:tblLayout w:type="fixed"/>
        <w:tblLook w:val="0000" w:firstRow="0" w:lastRow="0" w:firstColumn="0" w:lastColumn="0" w:noHBand="0" w:noVBand="0"/>
      </w:tblPr>
      <w:tblGrid>
        <w:gridCol w:w="658"/>
        <w:gridCol w:w="7981"/>
      </w:tblGrid>
      <w:tr w:rsidR="00FA42D2">
        <w:trPr>
          <w:cantSplit/>
          <w:trHeight w:val="238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Bold" w:hAnsi="Arial Bold"/>
                <w:sz w:val="22"/>
              </w:rPr>
            </w:pPr>
            <w:r>
              <w:rPr>
                <w:rFonts w:ascii="Arial Bold" w:hAnsi="Arial Bold"/>
                <w:sz w:val="22"/>
              </w:rPr>
              <w:t>V.</w:t>
            </w:r>
          </w:p>
        </w:tc>
        <w:tc>
          <w:tcPr>
            <w:tcW w:w="798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Bold" w:hAnsi="Arial Bold"/>
                <w:sz w:val="22"/>
              </w:rPr>
            </w:pPr>
            <w:r>
              <w:rPr>
                <w:rFonts w:ascii="Arial Bold" w:hAnsi="Arial Bold"/>
                <w:sz w:val="22"/>
              </w:rPr>
              <w:t>EVALUATION PROCESS/GRADING SYSTEM:</w:t>
            </w:r>
          </w:p>
          <w:p w:rsidR="00FA42D2" w:rsidRDefault="00FA42D2">
            <w:pPr>
              <w:tabs>
                <w:tab w:val="left" w:pos="1980"/>
                <w:tab w:val="left" w:pos="2160"/>
                <w:tab w:val="left" w:pos="5760"/>
              </w:tabs>
              <w:rPr>
                <w:rFonts w:ascii="Arial Italic" w:hAnsi="Arial Italic"/>
                <w:sz w:val="22"/>
              </w:rPr>
            </w:pPr>
          </w:p>
          <w:p w:rsidR="00FA42D2" w:rsidRDefault="00FA42D2">
            <w:pPr>
              <w:pStyle w:val="envelopereturn"/>
              <w:rPr>
                <w:rFonts w:ascii="Arial Bold" w:hAnsi="Arial Bold"/>
                <w:sz w:val="22"/>
              </w:rPr>
            </w:pPr>
            <w:r>
              <w:rPr>
                <w:rFonts w:ascii="Arial Bold" w:hAnsi="Arial Bold"/>
                <w:sz w:val="22"/>
              </w:rPr>
              <w:t>Assignments = 100% of final grade</w:t>
            </w:r>
          </w:p>
          <w:p w:rsidR="00FA42D2" w:rsidRDefault="00FA42D2">
            <w:pPr>
              <w:rPr>
                <w:rFonts w:ascii="Arial" w:hAnsi="Arial"/>
                <w:sz w:val="22"/>
              </w:rPr>
            </w:pPr>
            <w:r>
              <w:rPr>
                <w:rFonts w:ascii="Arial" w:hAnsi="Arial"/>
                <w:sz w:val="22"/>
              </w:rPr>
              <w:t>Assignments will constitute 100% of the student’s final grade in this course. A missing assignment is equivalent to course objectives not achieved which results in an “F” (fail) grade for the course.</w:t>
            </w:r>
          </w:p>
          <w:p w:rsidR="00FA42D2" w:rsidRDefault="00FA42D2">
            <w:pPr>
              <w:rPr>
                <w:rFonts w:ascii="Arial" w:hAnsi="Arial"/>
                <w:sz w:val="22"/>
              </w:rPr>
            </w:pPr>
          </w:p>
          <w:p w:rsidR="00FA42D2" w:rsidRDefault="00FA42D2">
            <w:pPr>
              <w:rPr>
                <w:rFonts w:ascii="Arial" w:hAnsi="Arial"/>
                <w:sz w:val="22"/>
              </w:rPr>
            </w:pPr>
          </w:p>
          <w:p w:rsidR="00FA42D2" w:rsidRDefault="00FA42D2">
            <w:pPr>
              <w:rPr>
                <w:rFonts w:ascii="Arial" w:hAnsi="Arial"/>
                <w:sz w:val="22"/>
              </w:rPr>
            </w:pPr>
          </w:p>
          <w:p w:rsidR="00FA42D2" w:rsidRDefault="00FA42D2"/>
        </w:tc>
      </w:tr>
      <w:tr w:rsidR="00FA42D2">
        <w:trPr>
          <w:cantSplit/>
          <w:trHeight w:val="46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pStyle w:val="envelopereturn"/>
            </w:pPr>
          </w:p>
        </w:tc>
        <w:tc>
          <w:tcPr>
            <w:tcW w:w="798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Bold" w:hAnsi="Arial Bold"/>
                <w:sz w:val="22"/>
              </w:rPr>
            </w:pPr>
          </w:p>
          <w:p w:rsidR="00FA42D2" w:rsidRDefault="00FA42D2">
            <w:pPr>
              <w:rPr>
                <w:rFonts w:ascii="Arial Bold" w:hAnsi="Arial Bold"/>
                <w:sz w:val="22"/>
              </w:rPr>
            </w:pPr>
            <w:r>
              <w:rPr>
                <w:rFonts w:ascii="Arial Bold" w:hAnsi="Arial Bold"/>
                <w:sz w:val="22"/>
              </w:rPr>
              <w:t>The following semester grades will be assigned to students:</w:t>
            </w:r>
          </w:p>
        </w:tc>
      </w:tr>
    </w:tbl>
    <w:p w:rsidR="00FA42D2" w:rsidRDefault="00FA42D2">
      <w:pPr>
        <w:pStyle w:val="FreeForm"/>
        <w:rPr>
          <w:rFonts w:ascii="Arial" w:hAnsi="Arial"/>
          <w:sz w:val="22"/>
        </w:rPr>
      </w:pPr>
    </w:p>
    <w:p w:rsidR="00FA42D2" w:rsidRDefault="00FA42D2">
      <w:pPr>
        <w:rPr>
          <w:rFonts w:ascii="Arial" w:hAnsi="Arial"/>
          <w:sz w:val="22"/>
        </w:rPr>
      </w:pPr>
    </w:p>
    <w:tbl>
      <w:tblPr>
        <w:tblW w:w="0" w:type="auto"/>
        <w:shd w:val="clear" w:color="auto" w:fill="FFFFFF"/>
        <w:tblLayout w:type="fixed"/>
        <w:tblLook w:val="0000" w:firstRow="0" w:lastRow="0" w:firstColumn="0" w:lastColumn="0" w:noHBand="0" w:noVBand="0"/>
      </w:tblPr>
      <w:tblGrid>
        <w:gridCol w:w="658"/>
        <w:gridCol w:w="1659"/>
        <w:gridCol w:w="4563"/>
        <w:gridCol w:w="1758"/>
      </w:tblGrid>
      <w:tr w:rsidR="00FA42D2">
        <w:trPr>
          <w:cantSplit/>
          <w:trHeight w:val="46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65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rPr>
                <w:rFonts w:ascii="Arial Italic" w:hAnsi="Arial Italic"/>
                <w:sz w:val="22"/>
              </w:rPr>
            </w:pPr>
          </w:p>
          <w:p w:rsidR="00FA42D2" w:rsidRDefault="00FA42D2">
            <w:pPr>
              <w:pStyle w:val="heading2"/>
              <w:rPr>
                <w:rFonts w:ascii="Arial Bold" w:hAnsi="Arial Bold"/>
                <w:sz w:val="22"/>
              </w:rPr>
            </w:pPr>
            <w:r>
              <w:rPr>
                <w:rFonts w:ascii="Arial Bold" w:hAnsi="Arial Bold"/>
                <w:sz w:val="22"/>
              </w:rPr>
              <w:t>Grade</w:t>
            </w:r>
          </w:p>
        </w:tc>
        <w:tc>
          <w:tcPr>
            <w:tcW w:w="45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rPr>
                <w:rFonts w:ascii="Arial Italic" w:hAnsi="Arial Italic"/>
                <w:sz w:val="22"/>
              </w:rPr>
            </w:pPr>
          </w:p>
          <w:p w:rsidR="00FA42D2" w:rsidRDefault="00FA42D2">
            <w:pPr>
              <w:pStyle w:val="heading1"/>
              <w:rPr>
                <w:rFonts w:ascii="Arial Bold" w:hAnsi="Arial Bold"/>
                <w:sz w:val="22"/>
              </w:rPr>
            </w:pPr>
            <w:r>
              <w:rPr>
                <w:rFonts w:ascii="Arial Bold" w:hAnsi="Arial Bold"/>
                <w:sz w:val="22"/>
              </w:rPr>
              <w:t>Definition</w:t>
            </w:r>
          </w:p>
        </w:tc>
        <w:tc>
          <w:tcPr>
            <w:tcW w:w="17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rPr>
                <w:rFonts w:ascii="Arial Italic" w:hAnsi="Arial Italic"/>
                <w:sz w:val="22"/>
              </w:rPr>
            </w:pPr>
            <w:r>
              <w:rPr>
                <w:rFonts w:ascii="Arial Italic" w:hAnsi="Arial Italic"/>
                <w:sz w:val="22"/>
              </w:rPr>
              <w:t>Grade Point Equivalent</w:t>
            </w:r>
          </w:p>
        </w:tc>
      </w:tr>
      <w:tr w:rsidR="00FA42D2">
        <w:trPr>
          <w:cantSplit/>
          <w:trHeight w:val="32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65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A+</w:t>
            </w:r>
          </w:p>
        </w:tc>
        <w:tc>
          <w:tcPr>
            <w:tcW w:w="45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rPr>
                <w:rFonts w:ascii="Arial" w:hAnsi="Arial"/>
                <w:sz w:val="22"/>
              </w:rPr>
            </w:pPr>
            <w:r>
              <w:rPr>
                <w:rFonts w:ascii="Arial" w:hAnsi="Arial"/>
                <w:sz w:val="22"/>
              </w:rPr>
              <w:t>90 – 100%</w:t>
            </w:r>
          </w:p>
        </w:tc>
        <w:tc>
          <w:tcPr>
            <w:tcW w:w="1758" w:type="dxa"/>
            <w:vMerge w:val="restart"/>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rsidR="00FA42D2" w:rsidRDefault="00FA42D2">
            <w:pPr>
              <w:jc w:val="center"/>
              <w:rPr>
                <w:rFonts w:ascii="Arial" w:hAnsi="Arial"/>
                <w:sz w:val="22"/>
              </w:rPr>
            </w:pPr>
            <w:r>
              <w:rPr>
                <w:rFonts w:ascii="Arial" w:hAnsi="Arial"/>
                <w:sz w:val="22"/>
              </w:rPr>
              <w:t>4.00</w:t>
            </w:r>
          </w:p>
        </w:tc>
      </w:tr>
      <w:tr w:rsidR="00FA42D2">
        <w:trPr>
          <w:cantSplit/>
          <w:trHeight w:val="32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65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A</w:t>
            </w:r>
          </w:p>
        </w:tc>
        <w:tc>
          <w:tcPr>
            <w:tcW w:w="45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rPr>
                <w:rFonts w:ascii="Arial" w:hAnsi="Arial"/>
                <w:sz w:val="22"/>
              </w:rPr>
            </w:pPr>
            <w:r>
              <w:rPr>
                <w:rFonts w:ascii="Arial" w:hAnsi="Arial"/>
                <w:sz w:val="22"/>
              </w:rPr>
              <w:t>80 – 89%</w:t>
            </w:r>
          </w:p>
        </w:tc>
        <w:tc>
          <w:tcPr>
            <w:tcW w:w="1758" w:type="dxa"/>
            <w:vMerge/>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center"/>
          </w:tcPr>
          <w:p w:rsidR="00FA42D2" w:rsidRDefault="00FA42D2">
            <w:pPr>
              <w:jc w:val="center"/>
            </w:pPr>
          </w:p>
        </w:tc>
      </w:tr>
      <w:tr w:rsidR="00FA42D2">
        <w:trPr>
          <w:cantSplit/>
          <w:trHeight w:val="32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65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B</w:t>
            </w:r>
          </w:p>
        </w:tc>
        <w:tc>
          <w:tcPr>
            <w:tcW w:w="45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rPr>
                <w:rFonts w:ascii="Arial" w:hAnsi="Arial"/>
                <w:sz w:val="22"/>
              </w:rPr>
            </w:pPr>
            <w:r>
              <w:rPr>
                <w:rFonts w:ascii="Arial" w:hAnsi="Arial"/>
                <w:sz w:val="22"/>
              </w:rPr>
              <w:t>70 - 79%</w:t>
            </w:r>
          </w:p>
        </w:tc>
        <w:tc>
          <w:tcPr>
            <w:tcW w:w="17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rPr>
                <w:rFonts w:ascii="Arial" w:hAnsi="Arial"/>
                <w:sz w:val="22"/>
              </w:rPr>
            </w:pPr>
            <w:r>
              <w:rPr>
                <w:rFonts w:ascii="Arial" w:hAnsi="Arial"/>
                <w:sz w:val="22"/>
              </w:rPr>
              <w:t>3.00</w:t>
            </w:r>
          </w:p>
        </w:tc>
      </w:tr>
      <w:tr w:rsidR="00FA42D2">
        <w:trPr>
          <w:cantSplit/>
          <w:trHeight w:val="32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65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C</w:t>
            </w:r>
          </w:p>
        </w:tc>
        <w:tc>
          <w:tcPr>
            <w:tcW w:w="45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rPr>
                <w:rFonts w:ascii="Arial" w:hAnsi="Arial"/>
                <w:sz w:val="22"/>
              </w:rPr>
            </w:pPr>
            <w:r>
              <w:rPr>
                <w:rFonts w:ascii="Arial" w:hAnsi="Arial"/>
                <w:sz w:val="22"/>
              </w:rPr>
              <w:t>60 - 69%</w:t>
            </w:r>
          </w:p>
        </w:tc>
        <w:tc>
          <w:tcPr>
            <w:tcW w:w="17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rPr>
                <w:rFonts w:ascii="Arial" w:hAnsi="Arial"/>
                <w:sz w:val="22"/>
              </w:rPr>
            </w:pPr>
            <w:r>
              <w:rPr>
                <w:rFonts w:ascii="Arial" w:hAnsi="Arial"/>
                <w:sz w:val="22"/>
              </w:rPr>
              <w:t>2.00</w:t>
            </w:r>
          </w:p>
        </w:tc>
      </w:tr>
      <w:tr w:rsidR="00FA42D2">
        <w:trPr>
          <w:cantSplit/>
          <w:trHeight w:val="32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65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D</w:t>
            </w:r>
          </w:p>
        </w:tc>
        <w:tc>
          <w:tcPr>
            <w:tcW w:w="45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rPr>
                <w:rFonts w:ascii="Arial" w:hAnsi="Arial"/>
                <w:sz w:val="22"/>
              </w:rPr>
            </w:pPr>
            <w:r>
              <w:rPr>
                <w:rFonts w:ascii="Arial" w:hAnsi="Arial"/>
                <w:sz w:val="22"/>
              </w:rPr>
              <w:t>50 – 59%</w:t>
            </w:r>
          </w:p>
        </w:tc>
        <w:tc>
          <w:tcPr>
            <w:tcW w:w="17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rPr>
                <w:rFonts w:ascii="Arial" w:hAnsi="Arial"/>
                <w:sz w:val="22"/>
              </w:rPr>
            </w:pPr>
            <w:r>
              <w:rPr>
                <w:rFonts w:ascii="Arial" w:hAnsi="Arial"/>
                <w:sz w:val="22"/>
              </w:rPr>
              <w:t>1.00</w:t>
            </w:r>
          </w:p>
        </w:tc>
      </w:tr>
      <w:tr w:rsidR="00FA42D2">
        <w:trPr>
          <w:cantSplit/>
          <w:trHeight w:val="32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65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F (Fail)</w:t>
            </w:r>
          </w:p>
        </w:tc>
        <w:tc>
          <w:tcPr>
            <w:tcW w:w="45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rPr>
                <w:rFonts w:ascii="Arial" w:hAnsi="Arial"/>
                <w:sz w:val="22"/>
              </w:rPr>
            </w:pPr>
            <w:r>
              <w:rPr>
                <w:rFonts w:ascii="Arial" w:hAnsi="Arial"/>
                <w:sz w:val="22"/>
              </w:rPr>
              <w:t>49% and below</w:t>
            </w:r>
          </w:p>
        </w:tc>
        <w:tc>
          <w:tcPr>
            <w:tcW w:w="17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rPr>
                <w:rFonts w:ascii="Arial" w:hAnsi="Arial"/>
                <w:sz w:val="22"/>
              </w:rPr>
            </w:pPr>
            <w:r>
              <w:rPr>
                <w:rFonts w:ascii="Arial" w:hAnsi="Arial"/>
                <w:sz w:val="22"/>
              </w:rPr>
              <w:t>0.00</w:t>
            </w:r>
          </w:p>
        </w:tc>
      </w:tr>
      <w:tr w:rsidR="00FA42D2">
        <w:trPr>
          <w:cantSplit/>
          <w:trHeight w:val="32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65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45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7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pPr>
          </w:p>
        </w:tc>
      </w:tr>
      <w:tr w:rsidR="00FA42D2">
        <w:trPr>
          <w:cantSplit/>
          <w:trHeight w:val="46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65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CR (Credit)</w:t>
            </w:r>
          </w:p>
        </w:tc>
        <w:tc>
          <w:tcPr>
            <w:tcW w:w="45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Credit for diploma requirements has been awarded.</w:t>
            </w:r>
          </w:p>
        </w:tc>
        <w:tc>
          <w:tcPr>
            <w:tcW w:w="17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pPr>
          </w:p>
        </w:tc>
      </w:tr>
      <w:tr w:rsidR="00FA42D2">
        <w:trPr>
          <w:cantSplit/>
          <w:trHeight w:val="46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65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S</w:t>
            </w:r>
          </w:p>
        </w:tc>
        <w:tc>
          <w:tcPr>
            <w:tcW w:w="45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Satisfactory achievement in field /clinical placement or non-graded subject area.</w:t>
            </w:r>
          </w:p>
        </w:tc>
        <w:tc>
          <w:tcPr>
            <w:tcW w:w="17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pPr>
          </w:p>
        </w:tc>
      </w:tr>
      <w:tr w:rsidR="00FA42D2">
        <w:trPr>
          <w:cantSplit/>
          <w:trHeight w:val="46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65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U</w:t>
            </w:r>
          </w:p>
        </w:tc>
        <w:tc>
          <w:tcPr>
            <w:tcW w:w="45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Unsatisfactory achievement in field/clinical placement or non-graded subject area.</w:t>
            </w:r>
          </w:p>
        </w:tc>
        <w:tc>
          <w:tcPr>
            <w:tcW w:w="17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pPr>
          </w:p>
        </w:tc>
      </w:tr>
      <w:tr w:rsidR="00FA42D2">
        <w:trPr>
          <w:cantSplit/>
          <w:trHeight w:val="94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65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X</w:t>
            </w:r>
          </w:p>
        </w:tc>
        <w:tc>
          <w:tcPr>
            <w:tcW w:w="45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A temporary grade limited to situations with extenuating circumstances giving a student additional time to complete the requirements for a course.</w:t>
            </w:r>
          </w:p>
        </w:tc>
        <w:tc>
          <w:tcPr>
            <w:tcW w:w="17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pPr>
          </w:p>
        </w:tc>
      </w:tr>
      <w:tr w:rsidR="00FA42D2">
        <w:trPr>
          <w:cantSplit/>
          <w:trHeight w:val="32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65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NR</w:t>
            </w:r>
          </w:p>
        </w:tc>
        <w:tc>
          <w:tcPr>
            <w:tcW w:w="45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 xml:space="preserve">Grade not reported to Registrar's office.  </w:t>
            </w:r>
          </w:p>
        </w:tc>
        <w:tc>
          <w:tcPr>
            <w:tcW w:w="17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pPr>
          </w:p>
        </w:tc>
      </w:tr>
      <w:tr w:rsidR="00FA42D2">
        <w:trPr>
          <w:cantSplit/>
          <w:trHeight w:val="46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tc>
        <w:tc>
          <w:tcPr>
            <w:tcW w:w="165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W</w:t>
            </w:r>
          </w:p>
        </w:tc>
        <w:tc>
          <w:tcPr>
            <w:tcW w:w="456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w:hAnsi="Arial"/>
                <w:sz w:val="22"/>
              </w:rPr>
            </w:pPr>
            <w:r>
              <w:rPr>
                <w:rFonts w:ascii="Arial" w:hAnsi="Arial"/>
                <w:sz w:val="22"/>
              </w:rPr>
              <w:t>Student has withdrawn from the course without academic penalty.</w:t>
            </w:r>
          </w:p>
        </w:tc>
        <w:tc>
          <w:tcPr>
            <w:tcW w:w="17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jc w:val="center"/>
            </w:pPr>
          </w:p>
        </w:tc>
      </w:tr>
    </w:tbl>
    <w:p w:rsidR="00FA42D2" w:rsidRDefault="00FA42D2">
      <w:pPr>
        <w:pStyle w:val="FreeForm"/>
        <w:rPr>
          <w:rFonts w:ascii="Arial" w:hAnsi="Arial"/>
          <w:sz w:val="22"/>
        </w:rPr>
      </w:pPr>
    </w:p>
    <w:p w:rsidR="00FA42D2" w:rsidRDefault="00FA42D2">
      <w:pPr>
        <w:rPr>
          <w:rFonts w:ascii="Arial" w:hAnsi="Arial"/>
          <w:sz w:val="22"/>
        </w:rPr>
      </w:pPr>
    </w:p>
    <w:tbl>
      <w:tblPr>
        <w:tblW w:w="9468" w:type="dxa"/>
        <w:tblInd w:w="-108" w:type="dxa"/>
        <w:shd w:val="clear" w:color="auto" w:fill="FFFFFF"/>
        <w:tblLayout w:type="fixed"/>
        <w:tblLook w:val="0000" w:firstRow="0" w:lastRow="0" w:firstColumn="0" w:lastColumn="0" w:noHBand="0" w:noVBand="0"/>
      </w:tblPr>
      <w:tblGrid>
        <w:gridCol w:w="108"/>
        <w:gridCol w:w="658"/>
        <w:gridCol w:w="7981"/>
        <w:gridCol w:w="721"/>
      </w:tblGrid>
      <w:tr w:rsidR="00FA42D2" w:rsidTr="009F6B2E">
        <w:trPr>
          <w:gridBefore w:val="1"/>
          <w:gridAfter w:val="1"/>
          <w:wBefore w:w="108" w:type="dxa"/>
          <w:wAfter w:w="721" w:type="dxa"/>
          <w:cantSplit/>
          <w:trHeight w:val="320"/>
        </w:trPr>
        <w:tc>
          <w:tcPr>
            <w:tcW w:w="65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Bold" w:hAnsi="Arial Bold"/>
                <w:sz w:val="22"/>
              </w:rPr>
            </w:pPr>
            <w:r>
              <w:rPr>
                <w:rFonts w:ascii="Arial Bold" w:hAnsi="Arial Bold"/>
                <w:sz w:val="22"/>
              </w:rPr>
              <w:t>VI.</w:t>
            </w:r>
          </w:p>
        </w:tc>
        <w:tc>
          <w:tcPr>
            <w:tcW w:w="798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A42D2" w:rsidRDefault="00FA42D2">
            <w:pPr>
              <w:rPr>
                <w:rFonts w:ascii="Arial Bold" w:hAnsi="Arial Bold"/>
                <w:sz w:val="22"/>
              </w:rPr>
            </w:pPr>
            <w:r>
              <w:rPr>
                <w:rFonts w:ascii="Arial Bold" w:hAnsi="Arial Bold"/>
                <w:sz w:val="22"/>
              </w:rPr>
              <w:t>SPECIAL NOTES:</w:t>
            </w:r>
          </w:p>
        </w:tc>
      </w:tr>
      <w:tr w:rsidR="009F6B2E" w:rsidTr="009F6B2E">
        <w:tblPrEx>
          <w:shd w:val="clear" w:color="auto" w:fill="auto"/>
        </w:tblPrEx>
        <w:trPr>
          <w:cantSplit/>
        </w:trPr>
        <w:tc>
          <w:tcPr>
            <w:tcW w:w="9468" w:type="dxa"/>
            <w:gridSpan w:val="4"/>
          </w:tcPr>
          <w:p w:rsidR="009F6B2E" w:rsidRPr="00657250" w:rsidRDefault="009F6B2E" w:rsidP="00EE399F">
            <w:pPr>
              <w:rPr>
                <w:rFonts w:ascii="Arial" w:hAnsi="Arial" w:cs="Arial"/>
                <w:b/>
                <w:u w:val="single"/>
              </w:rPr>
            </w:pPr>
            <w:r w:rsidRPr="00657250">
              <w:rPr>
                <w:rFonts w:ascii="Arial" w:hAnsi="Arial" w:cs="Arial"/>
                <w:b/>
                <w:u w:val="single"/>
              </w:rPr>
              <w:t>Attendance:</w:t>
            </w:r>
          </w:p>
          <w:p w:rsidR="009F6B2E" w:rsidRDefault="009F6B2E" w:rsidP="00EE399F">
            <w:pPr>
              <w:rPr>
                <w:rFonts w:ascii="Arial" w:hAnsi="Arial" w:cs="Arial"/>
                <w:sz w:val="20"/>
              </w:rPr>
            </w:pPr>
            <w:r w:rsidRPr="00683390">
              <w:rPr>
                <w:rFonts w:ascii="Arial" w:hAnsi="Arial" w:cs="Arial"/>
                <w:sz w:val="20"/>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9F6B2E" w:rsidRDefault="009F6B2E" w:rsidP="00EE399F">
            <w:pPr>
              <w:rPr>
                <w:rFonts w:ascii="Arial" w:hAnsi="Arial"/>
              </w:rPr>
            </w:pPr>
          </w:p>
        </w:tc>
      </w:tr>
    </w:tbl>
    <w:p w:rsidR="009F6B2E" w:rsidRPr="000E31F7" w:rsidRDefault="009F6B2E" w:rsidP="009F6B2E">
      <w:pPr>
        <w:pStyle w:val="Heading4"/>
        <w:ind w:right="-90"/>
        <w:rPr>
          <w:rFonts w:ascii="Arial" w:hAnsi="Arial"/>
          <w:i/>
        </w:rPr>
      </w:pPr>
      <w:r w:rsidRPr="000E31F7">
        <w:rPr>
          <w:rFonts w:ascii="Arial" w:hAnsi="Arial"/>
          <w:i/>
        </w:rPr>
        <w:t>DEDUCTIONS – LATES</w:t>
      </w:r>
      <w:r>
        <w:rPr>
          <w:rFonts w:ascii="Arial" w:hAnsi="Arial"/>
          <w:i/>
        </w:rPr>
        <w:t>, EXTENSIONS AND</w:t>
      </w:r>
      <w:r w:rsidRPr="000E31F7">
        <w:rPr>
          <w:rFonts w:ascii="Arial" w:hAnsi="Arial"/>
          <w:i/>
        </w:rPr>
        <w:t xml:space="preserve"> FAILS</w:t>
      </w:r>
    </w:p>
    <w:p w:rsidR="009F6B2E" w:rsidRDefault="009F6B2E" w:rsidP="009F6B2E">
      <w:pPr>
        <w:ind w:right="-90"/>
        <w:rPr>
          <w:rFonts w:ascii="Arial" w:hAnsi="Arial"/>
          <w:b/>
        </w:rPr>
      </w:pPr>
    </w:p>
    <w:p w:rsidR="009F6B2E" w:rsidRDefault="009F6B2E" w:rsidP="009F6B2E">
      <w:pPr>
        <w:ind w:right="-90"/>
        <w:rPr>
          <w:rFonts w:ascii="Arial" w:hAnsi="Arial"/>
          <w:b/>
        </w:rPr>
      </w:pPr>
      <w:proofErr w:type="spellStart"/>
      <w:r>
        <w:rPr>
          <w:rFonts w:ascii="Arial" w:hAnsi="Arial"/>
          <w:b/>
        </w:rPr>
        <w:t>Lates</w:t>
      </w:r>
      <w:proofErr w:type="spellEnd"/>
      <w:r>
        <w:rPr>
          <w:rFonts w:ascii="Arial" w:hAnsi="Arial"/>
          <w:b/>
        </w:rPr>
        <w:t>:</w:t>
      </w:r>
    </w:p>
    <w:p w:rsidR="009F6B2E" w:rsidRPr="00A96066" w:rsidRDefault="009F6B2E" w:rsidP="009F6B2E">
      <w:pPr>
        <w:ind w:right="-90"/>
        <w:rPr>
          <w:rFonts w:ascii="Arial" w:hAnsi="Arial"/>
          <w:sz w:val="20"/>
        </w:rPr>
      </w:pPr>
      <w:r w:rsidRPr="00A96066">
        <w:rPr>
          <w:rFonts w:ascii="Arial" w:hAnsi="Arial"/>
          <w:sz w:val="20"/>
        </w:rPr>
        <w:t>An assignment is considered late if it is not submitted at the time and date specified by the instructor.</w:t>
      </w:r>
    </w:p>
    <w:p w:rsidR="009F6B2E" w:rsidRDefault="009F6B2E" w:rsidP="009F6B2E">
      <w:pPr>
        <w:ind w:right="-90"/>
        <w:rPr>
          <w:rFonts w:ascii="Arial" w:hAnsi="Arial"/>
          <w:sz w:val="20"/>
        </w:rPr>
      </w:pPr>
      <w:r w:rsidRPr="00A96066">
        <w:rPr>
          <w:rFonts w:ascii="Arial" w:hAnsi="Arial"/>
          <w:sz w:val="20"/>
        </w:rPr>
        <w:t>Maximum grade for a late assignment is “C”</w:t>
      </w:r>
    </w:p>
    <w:p w:rsidR="009F6B2E" w:rsidRDefault="009F6B2E" w:rsidP="009F6B2E">
      <w:pPr>
        <w:ind w:right="-90"/>
        <w:rPr>
          <w:rFonts w:ascii="Arial" w:hAnsi="Arial"/>
          <w:sz w:val="20"/>
        </w:rPr>
      </w:pPr>
    </w:p>
    <w:p w:rsidR="009F6B2E" w:rsidRPr="00F92658" w:rsidRDefault="009F6B2E" w:rsidP="009F6B2E">
      <w:pPr>
        <w:ind w:right="-90"/>
        <w:rPr>
          <w:rFonts w:ascii="Arial" w:hAnsi="Arial"/>
          <w:b/>
          <w:sz w:val="22"/>
        </w:rPr>
      </w:pPr>
      <w:r w:rsidRPr="00F92658">
        <w:rPr>
          <w:rFonts w:ascii="Arial" w:hAnsi="Arial"/>
          <w:b/>
          <w:sz w:val="22"/>
        </w:rPr>
        <w:t>Extensions:</w:t>
      </w:r>
    </w:p>
    <w:p w:rsidR="009F6B2E" w:rsidRPr="00BC272A" w:rsidRDefault="009F6B2E" w:rsidP="009F6B2E">
      <w:pPr>
        <w:ind w:right="-90"/>
        <w:rPr>
          <w:rFonts w:ascii="Arial" w:hAnsi="Arial"/>
          <w:sz w:val="20"/>
        </w:rPr>
      </w:pPr>
      <w:r w:rsidRPr="00BC272A">
        <w:rPr>
          <w:rFonts w:ascii="Arial" w:hAnsi="Arial"/>
          <w:sz w:val="20"/>
        </w:rPr>
        <w:t>The instructor may grant extensions for assignment/projects under exceptional circumstances (e.g. death in the family or serious illness). An extension, when offered, will have a mutually agreed upon deadline that does not extend beyond the conclusion of the current semester.</w:t>
      </w:r>
    </w:p>
    <w:p w:rsidR="009F6B2E" w:rsidRPr="00A96066" w:rsidRDefault="009F6B2E" w:rsidP="009F6B2E">
      <w:pPr>
        <w:ind w:right="-90"/>
        <w:rPr>
          <w:rFonts w:ascii="Arial" w:hAnsi="Arial"/>
          <w:sz w:val="20"/>
        </w:rPr>
      </w:pPr>
    </w:p>
    <w:p w:rsidR="009F6B2E" w:rsidRDefault="009F6B2E" w:rsidP="009F6B2E">
      <w:pPr>
        <w:ind w:right="-90"/>
        <w:rPr>
          <w:rFonts w:ascii="Arial" w:hAnsi="Arial"/>
        </w:rPr>
      </w:pPr>
    </w:p>
    <w:p w:rsidR="009F6B2E" w:rsidRDefault="009F6B2E" w:rsidP="009F6B2E">
      <w:pPr>
        <w:spacing w:line="220" w:lineRule="exact"/>
        <w:ind w:right="-90"/>
        <w:rPr>
          <w:rFonts w:ascii="Arial" w:hAnsi="Arial"/>
        </w:rPr>
      </w:pPr>
      <w:r>
        <w:rPr>
          <w:rFonts w:ascii="Arial" w:hAnsi="Arial"/>
          <w:b/>
        </w:rPr>
        <w:t>Fail:</w:t>
      </w:r>
    </w:p>
    <w:p w:rsidR="009F6B2E" w:rsidRPr="00A96066" w:rsidRDefault="009F6B2E" w:rsidP="009F6B2E">
      <w:pPr>
        <w:spacing w:line="220" w:lineRule="exact"/>
        <w:ind w:right="-90"/>
        <w:rPr>
          <w:rFonts w:ascii="Arial" w:hAnsi="Arial"/>
          <w:sz w:val="20"/>
        </w:rPr>
      </w:pPr>
      <w:r w:rsidRPr="00A96066">
        <w:rPr>
          <w:rFonts w:ascii="Arial" w:hAnsi="Arial"/>
          <w:sz w:val="20"/>
        </w:rPr>
        <w:t>A fail grade (F) is assessed to an assignment that has not been executed to a minimum satisfactory “D” grade level or in which the directions have not been followed correctly.</w:t>
      </w:r>
    </w:p>
    <w:p w:rsidR="009F6B2E" w:rsidRPr="00A96066" w:rsidRDefault="009F6B2E" w:rsidP="009F6B2E">
      <w:pPr>
        <w:ind w:right="-90"/>
        <w:rPr>
          <w:rFonts w:ascii="Arial" w:hAnsi="Arial"/>
          <w:sz w:val="20"/>
        </w:rPr>
      </w:pPr>
    </w:p>
    <w:p w:rsidR="009F6B2E" w:rsidRPr="00A96066" w:rsidRDefault="009F6B2E" w:rsidP="009F6B2E">
      <w:pPr>
        <w:spacing w:line="220" w:lineRule="exact"/>
        <w:ind w:right="-90"/>
        <w:rPr>
          <w:rFonts w:ascii="Arial" w:hAnsi="Arial"/>
          <w:sz w:val="20"/>
        </w:rPr>
      </w:pPr>
      <w:r w:rsidRPr="00A96066">
        <w:rPr>
          <w:rFonts w:ascii="Arial" w:hAnsi="Arial"/>
          <w:sz w:val="20"/>
        </w:rPr>
        <w:t>A failed assignment must be entirely re-done or corrected according to the instructor’s specific instructions and resubmitted within one week.</w:t>
      </w:r>
    </w:p>
    <w:p w:rsidR="009F6B2E" w:rsidRPr="00A96066" w:rsidRDefault="009F6B2E" w:rsidP="009F6B2E">
      <w:pPr>
        <w:ind w:right="-90"/>
        <w:rPr>
          <w:rFonts w:ascii="Arial" w:hAnsi="Arial"/>
          <w:sz w:val="20"/>
        </w:rPr>
      </w:pPr>
    </w:p>
    <w:p w:rsidR="009F6B2E" w:rsidRPr="00A96066" w:rsidRDefault="009F6B2E" w:rsidP="009F6B2E">
      <w:pPr>
        <w:spacing w:line="220" w:lineRule="exact"/>
        <w:ind w:right="-90"/>
        <w:rPr>
          <w:rFonts w:ascii="Arial" w:hAnsi="Arial"/>
          <w:sz w:val="20"/>
        </w:rPr>
      </w:pPr>
      <w:r w:rsidRPr="00A96066">
        <w:rPr>
          <w:rFonts w:ascii="Arial" w:hAnsi="Arial"/>
          <w:sz w:val="20"/>
        </w:rPr>
        <w:t>Maximum grade for a failed assignment is “C”</w:t>
      </w:r>
    </w:p>
    <w:p w:rsidR="009F6B2E" w:rsidRDefault="009F6B2E" w:rsidP="009F6B2E">
      <w:pPr>
        <w:tabs>
          <w:tab w:val="left" w:pos="360"/>
          <w:tab w:val="left" w:pos="900"/>
          <w:tab w:val="left" w:pos="4140"/>
          <w:tab w:val="left" w:pos="4680"/>
        </w:tabs>
        <w:rPr>
          <w:rFonts w:ascii="Arial" w:hAnsi="Arial"/>
          <w:b/>
        </w:rPr>
      </w:pPr>
    </w:p>
    <w:p w:rsidR="009F6B2E" w:rsidRDefault="009F6B2E" w:rsidP="009F6B2E">
      <w:pPr>
        <w:tabs>
          <w:tab w:val="left" w:pos="360"/>
          <w:tab w:val="left" w:pos="900"/>
          <w:tab w:val="left" w:pos="4140"/>
          <w:tab w:val="left" w:pos="4680"/>
        </w:tabs>
        <w:rPr>
          <w:rFonts w:ascii="Arial" w:hAnsi="Arial"/>
          <w:b/>
        </w:rPr>
      </w:pPr>
    </w:p>
    <w:p w:rsidR="009F6B2E" w:rsidRDefault="009F6B2E">
      <w:pPr>
        <w:rPr>
          <w:rFonts w:ascii="Arial" w:hAnsi="Arial"/>
          <w:b/>
          <w:sz w:val="20"/>
        </w:rPr>
      </w:pPr>
      <w:r>
        <w:rPr>
          <w:rFonts w:ascii="Arial" w:hAnsi="Arial"/>
          <w:b/>
          <w:sz w:val="20"/>
        </w:rPr>
        <w:br w:type="page"/>
      </w:r>
    </w:p>
    <w:p w:rsidR="009F6B2E" w:rsidRPr="0098568A" w:rsidRDefault="009F6B2E" w:rsidP="009F6B2E">
      <w:pPr>
        <w:tabs>
          <w:tab w:val="left" w:pos="360"/>
          <w:tab w:val="left" w:pos="900"/>
          <w:tab w:val="left" w:pos="4140"/>
          <w:tab w:val="left" w:pos="4680"/>
        </w:tabs>
        <w:rPr>
          <w:rFonts w:ascii="Arial" w:hAnsi="Arial"/>
          <w:sz w:val="20"/>
        </w:rPr>
      </w:pPr>
      <w:r w:rsidRPr="0098568A">
        <w:rPr>
          <w:rFonts w:ascii="Arial" w:hAnsi="Arial"/>
          <w:b/>
          <w:sz w:val="20"/>
        </w:rPr>
        <w:t>Preliminary Studies:</w:t>
      </w:r>
    </w:p>
    <w:p w:rsidR="009F6B2E" w:rsidRPr="0098568A" w:rsidRDefault="009F6B2E" w:rsidP="009F6B2E">
      <w:pPr>
        <w:tabs>
          <w:tab w:val="left" w:pos="900"/>
          <w:tab w:val="left" w:pos="4140"/>
          <w:tab w:val="left" w:pos="4680"/>
        </w:tabs>
        <w:rPr>
          <w:rFonts w:ascii="Arial" w:hAnsi="Arial"/>
          <w:sz w:val="20"/>
        </w:rPr>
      </w:pPr>
      <w:r w:rsidRPr="0098568A">
        <w:rPr>
          <w:rFonts w:ascii="Arial" w:hAnsi="Arial"/>
          <w:sz w:val="20"/>
        </w:rPr>
        <w:lastRenderedPageBreak/>
        <w:t xml:space="preserve">All assignments require preliminary or intermediate steps such as thumbnails, roughs, and preliminary comprehensive layouts. </w:t>
      </w:r>
    </w:p>
    <w:p w:rsidR="009F6B2E" w:rsidRPr="0098568A" w:rsidRDefault="009F6B2E" w:rsidP="009F6B2E">
      <w:pPr>
        <w:tabs>
          <w:tab w:val="left" w:pos="360"/>
          <w:tab w:val="left" w:pos="900"/>
          <w:tab w:val="left" w:pos="4140"/>
          <w:tab w:val="left" w:pos="4680"/>
        </w:tabs>
        <w:rPr>
          <w:rFonts w:ascii="Arial" w:hAnsi="Arial"/>
          <w:sz w:val="20"/>
        </w:rPr>
      </w:pPr>
    </w:p>
    <w:p w:rsidR="009F6B2E" w:rsidRPr="0098568A" w:rsidRDefault="009F6B2E" w:rsidP="009F6B2E">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9F6B2E" w:rsidRPr="0098568A" w:rsidRDefault="009F6B2E" w:rsidP="009F6B2E">
      <w:pPr>
        <w:ind w:right="-90"/>
        <w:rPr>
          <w:rFonts w:ascii="Arial" w:hAnsi="Arial"/>
          <w:sz w:val="20"/>
        </w:rPr>
      </w:pPr>
    </w:p>
    <w:p w:rsidR="009F6B2E" w:rsidRPr="0098568A" w:rsidRDefault="009F6B2E" w:rsidP="009F6B2E">
      <w:pPr>
        <w:ind w:right="-90"/>
        <w:rPr>
          <w:rFonts w:ascii="Arial" w:hAnsi="Arial"/>
          <w:sz w:val="20"/>
        </w:rPr>
      </w:pPr>
    </w:p>
    <w:p w:rsidR="009F6B2E" w:rsidRPr="0098568A" w:rsidRDefault="009F6B2E" w:rsidP="009F6B2E">
      <w:pPr>
        <w:rPr>
          <w:rFonts w:ascii="Arial" w:hAnsi="Arial"/>
          <w:b/>
          <w:sz w:val="20"/>
        </w:rPr>
      </w:pPr>
      <w:r w:rsidRPr="0098568A">
        <w:rPr>
          <w:rFonts w:ascii="Arial" w:hAnsi="Arial"/>
          <w:b/>
          <w:sz w:val="20"/>
        </w:rPr>
        <w:t>Resubmission policy</w:t>
      </w:r>
    </w:p>
    <w:p w:rsidR="009F6B2E" w:rsidRPr="0098568A" w:rsidRDefault="009F6B2E" w:rsidP="009F6B2E">
      <w:pPr>
        <w:numPr>
          <w:ilvl w:val="0"/>
          <w:numId w:val="12"/>
        </w:numPr>
        <w:rPr>
          <w:rFonts w:ascii="Arial" w:hAnsi="Arial"/>
          <w:sz w:val="20"/>
        </w:rPr>
      </w:pPr>
      <w:r w:rsidRPr="0098568A">
        <w:rPr>
          <w:rFonts w:ascii="Arial" w:hAnsi="Arial"/>
          <w:sz w:val="20"/>
        </w:rPr>
        <w:t>Any assignment completed during this course may be submitted for re-evaluation if the student meets the following criteria.</w:t>
      </w:r>
    </w:p>
    <w:p w:rsidR="009F6B2E" w:rsidRPr="0098568A" w:rsidRDefault="009F6B2E" w:rsidP="009F6B2E">
      <w:pPr>
        <w:rPr>
          <w:rFonts w:ascii="Arial" w:hAnsi="Arial"/>
          <w:sz w:val="20"/>
        </w:rPr>
      </w:pPr>
    </w:p>
    <w:p w:rsidR="009F6B2E" w:rsidRPr="0098568A" w:rsidRDefault="009F6B2E" w:rsidP="009F6B2E">
      <w:pPr>
        <w:numPr>
          <w:ilvl w:val="0"/>
          <w:numId w:val="12"/>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9F6B2E" w:rsidRPr="0098568A" w:rsidRDefault="009F6B2E" w:rsidP="009F6B2E">
      <w:pPr>
        <w:rPr>
          <w:rFonts w:ascii="Arial" w:hAnsi="Arial"/>
          <w:sz w:val="20"/>
        </w:rPr>
      </w:pPr>
    </w:p>
    <w:p w:rsidR="009F6B2E" w:rsidRPr="0098568A" w:rsidRDefault="009F6B2E" w:rsidP="009F6B2E">
      <w:pPr>
        <w:numPr>
          <w:ilvl w:val="0"/>
          <w:numId w:val="12"/>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9F6B2E" w:rsidRPr="0098568A" w:rsidRDefault="009F6B2E" w:rsidP="009F6B2E">
      <w:pPr>
        <w:rPr>
          <w:rFonts w:ascii="Arial" w:hAnsi="Arial"/>
          <w:sz w:val="20"/>
        </w:rPr>
      </w:pPr>
    </w:p>
    <w:p w:rsidR="009F6B2E" w:rsidRPr="0098568A" w:rsidRDefault="009F6B2E" w:rsidP="009F6B2E">
      <w:pPr>
        <w:numPr>
          <w:ilvl w:val="0"/>
          <w:numId w:val="12"/>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9F6B2E" w:rsidRPr="0098568A" w:rsidRDefault="009F6B2E" w:rsidP="009F6B2E">
      <w:pPr>
        <w:rPr>
          <w:rFonts w:ascii="Arial" w:hAnsi="Arial"/>
          <w:sz w:val="20"/>
        </w:rPr>
      </w:pPr>
    </w:p>
    <w:p w:rsidR="009F6B2E" w:rsidRPr="0098568A" w:rsidRDefault="009F6B2E" w:rsidP="009F6B2E">
      <w:pPr>
        <w:numPr>
          <w:ilvl w:val="0"/>
          <w:numId w:val="12"/>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9F6B2E" w:rsidRPr="0098568A" w:rsidRDefault="009F6B2E" w:rsidP="009F6B2E">
      <w:pPr>
        <w:rPr>
          <w:rFonts w:ascii="Arial" w:hAnsi="Arial"/>
          <w:sz w:val="20"/>
        </w:rPr>
      </w:pPr>
    </w:p>
    <w:p w:rsidR="009F6B2E" w:rsidRPr="0098568A" w:rsidRDefault="009F6B2E" w:rsidP="009F6B2E">
      <w:pPr>
        <w:numPr>
          <w:ilvl w:val="0"/>
          <w:numId w:val="12"/>
        </w:numPr>
        <w:rPr>
          <w:rFonts w:ascii="Arial" w:hAnsi="Arial"/>
          <w:sz w:val="20"/>
        </w:rPr>
      </w:pPr>
      <w:r w:rsidRPr="0098568A">
        <w:rPr>
          <w:rFonts w:ascii="Arial" w:hAnsi="Arial"/>
          <w:sz w:val="20"/>
        </w:rPr>
        <w:t>Resubmitted assignments must identify the project and class, and be clearly marked “RESUBMISSION” when submitted</w:t>
      </w:r>
    </w:p>
    <w:p w:rsidR="009F6B2E" w:rsidRPr="0098568A" w:rsidRDefault="009F6B2E" w:rsidP="009F6B2E">
      <w:pPr>
        <w:rPr>
          <w:rFonts w:ascii="Arial" w:hAnsi="Arial"/>
          <w:sz w:val="20"/>
        </w:rPr>
      </w:pPr>
    </w:p>
    <w:p w:rsidR="009F6B2E" w:rsidRPr="0098568A" w:rsidRDefault="009F6B2E" w:rsidP="009F6B2E">
      <w:pPr>
        <w:numPr>
          <w:ilvl w:val="0"/>
          <w:numId w:val="12"/>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9F6B2E" w:rsidRPr="0098568A" w:rsidRDefault="009F6B2E" w:rsidP="009F6B2E">
      <w:pPr>
        <w:rPr>
          <w:rFonts w:ascii="Arial" w:hAnsi="Arial"/>
          <w:sz w:val="20"/>
        </w:rPr>
      </w:pPr>
    </w:p>
    <w:p w:rsidR="009F6B2E" w:rsidRPr="0098568A" w:rsidRDefault="009F6B2E" w:rsidP="009F6B2E">
      <w:pPr>
        <w:numPr>
          <w:ilvl w:val="0"/>
          <w:numId w:val="12"/>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9F6B2E" w:rsidRPr="0098568A" w:rsidRDefault="009F6B2E" w:rsidP="009F6B2E">
      <w:pPr>
        <w:rPr>
          <w:rFonts w:ascii="Arial" w:hAnsi="Arial"/>
          <w:sz w:val="20"/>
        </w:rPr>
      </w:pPr>
    </w:p>
    <w:p w:rsidR="009F6B2E" w:rsidRPr="0098568A" w:rsidRDefault="009F6B2E" w:rsidP="009F6B2E">
      <w:pPr>
        <w:numPr>
          <w:ilvl w:val="0"/>
          <w:numId w:val="12"/>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9F6B2E" w:rsidRPr="0098568A" w:rsidRDefault="009F6B2E" w:rsidP="009F6B2E">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9F6B2E" w:rsidTr="00EE399F">
        <w:trPr>
          <w:cantSplit/>
        </w:trPr>
        <w:tc>
          <w:tcPr>
            <w:tcW w:w="250" w:type="dxa"/>
          </w:tcPr>
          <w:p w:rsidR="009F6B2E" w:rsidRPr="002F477F" w:rsidRDefault="009F6B2E" w:rsidP="00EE399F">
            <w:pPr>
              <w:pStyle w:val="EnvelopeReturn0"/>
            </w:pPr>
          </w:p>
        </w:tc>
        <w:tc>
          <w:tcPr>
            <w:tcW w:w="8606" w:type="dxa"/>
          </w:tcPr>
          <w:tbl>
            <w:tblPr>
              <w:tblW w:w="9576" w:type="dxa"/>
              <w:tblLayout w:type="fixed"/>
              <w:tblLook w:val="0000" w:firstRow="0" w:lastRow="0" w:firstColumn="0" w:lastColumn="0" w:noHBand="0" w:noVBand="0"/>
            </w:tblPr>
            <w:tblGrid>
              <w:gridCol w:w="783"/>
              <w:gridCol w:w="8793"/>
            </w:tblGrid>
            <w:tr w:rsidR="009F6B2E" w:rsidRPr="002F477F" w:rsidTr="00EE399F">
              <w:trPr>
                <w:cantSplit/>
              </w:trPr>
              <w:tc>
                <w:tcPr>
                  <w:tcW w:w="783" w:type="dxa"/>
                </w:tcPr>
                <w:p w:rsidR="009F6B2E" w:rsidRPr="002F477F" w:rsidRDefault="009F6B2E" w:rsidP="00EE399F">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rsidR="009F6B2E" w:rsidRPr="002F477F" w:rsidRDefault="009F6B2E" w:rsidP="00EE399F">
                  <w:pPr>
                    <w:rPr>
                      <w:rFonts w:ascii="Arial" w:hAnsi="Arial"/>
                      <w:b/>
                    </w:rPr>
                  </w:pPr>
                  <w:r w:rsidRPr="002F477F">
                    <w:rPr>
                      <w:rFonts w:ascii="Arial" w:hAnsi="Arial"/>
                      <w:b/>
                    </w:rPr>
                    <w:t>COURSE OUTLINE ADDENDUM:</w:t>
                  </w:r>
                </w:p>
                <w:p w:rsidR="009F6B2E" w:rsidRPr="002F477F" w:rsidRDefault="009F6B2E" w:rsidP="00EE399F">
                  <w:pPr>
                    <w:rPr>
                      <w:rFonts w:ascii="Arial" w:hAnsi="Arial"/>
                      <w:b/>
                    </w:rPr>
                  </w:pPr>
                </w:p>
              </w:tc>
            </w:tr>
            <w:tr w:rsidR="009F6B2E" w:rsidRPr="002F477F" w:rsidTr="00EE399F">
              <w:trPr>
                <w:cantSplit/>
                <w:trHeight w:val="941"/>
              </w:trPr>
              <w:tc>
                <w:tcPr>
                  <w:tcW w:w="9576" w:type="dxa"/>
                  <w:gridSpan w:val="2"/>
                </w:tcPr>
                <w:p w:rsidR="009F6B2E" w:rsidRPr="00BC272A" w:rsidRDefault="009F6B2E" w:rsidP="00EE399F">
                  <w:pPr>
                    <w:rPr>
                      <w:rFonts w:ascii="Arial" w:hAnsi="Arial"/>
                      <w:sz w:val="20"/>
                    </w:rPr>
                  </w:pPr>
                  <w:r w:rsidRPr="00BC272A">
                    <w:rPr>
                      <w:rFonts w:ascii="Arial" w:hAnsi="Arial"/>
                      <w:sz w:val="20"/>
                    </w:rPr>
                    <w:t>The provisions contained in the addendum located on the portal form part of this</w:t>
                  </w:r>
                </w:p>
                <w:p w:rsidR="009F6B2E" w:rsidRPr="00BC272A" w:rsidRDefault="009F6B2E" w:rsidP="00EE399F">
                  <w:pPr>
                    <w:rPr>
                      <w:rFonts w:ascii="Arial" w:hAnsi="Arial" w:cs="Arial"/>
                      <w:sz w:val="20"/>
                      <w:u w:val="single"/>
                    </w:rPr>
                  </w:pPr>
                  <w:proofErr w:type="gramStart"/>
                  <w:r w:rsidRPr="00BC272A">
                    <w:rPr>
                      <w:rFonts w:ascii="Arial" w:hAnsi="Arial"/>
                      <w:sz w:val="20"/>
                    </w:rPr>
                    <w:t>course</w:t>
                  </w:r>
                  <w:proofErr w:type="gramEnd"/>
                  <w:r w:rsidRPr="00BC272A">
                    <w:rPr>
                      <w:rFonts w:ascii="Arial" w:hAnsi="Arial"/>
                      <w:sz w:val="20"/>
                    </w:rPr>
                    <w:t xml:space="preserve"> outline.</w:t>
                  </w:r>
                </w:p>
                <w:p w:rsidR="009F6B2E" w:rsidRPr="002F477F" w:rsidRDefault="009F6B2E" w:rsidP="00EE399F">
                  <w:pPr>
                    <w:rPr>
                      <w:rFonts w:ascii="Arial" w:hAnsi="Arial"/>
                    </w:rPr>
                  </w:pPr>
                </w:p>
              </w:tc>
            </w:tr>
          </w:tbl>
          <w:p w:rsidR="009F6B2E" w:rsidRDefault="009F6B2E" w:rsidP="00EE399F"/>
        </w:tc>
      </w:tr>
    </w:tbl>
    <w:p w:rsidR="00FA42D2" w:rsidRPr="00873418" w:rsidRDefault="00FA42D2">
      <w:pPr>
        <w:pStyle w:val="envelopereturn"/>
        <w:rPr>
          <w:rFonts w:ascii="Times New Roman" w:eastAsia="Times New Roman" w:hAnsi="Times New Roman"/>
          <w:color w:val="auto"/>
          <w:sz w:val="20"/>
          <w:lang w:eastAsia="en-US" w:bidi="x-none"/>
        </w:rPr>
      </w:pPr>
    </w:p>
    <w:sectPr w:rsidR="00FA42D2" w:rsidRPr="0087341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C3D" w:rsidRDefault="00074C3D">
      <w:r>
        <w:separator/>
      </w:r>
    </w:p>
  </w:endnote>
  <w:endnote w:type="continuationSeparator" w:id="0">
    <w:p w:rsidR="00074C3D" w:rsidRDefault="0007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Bold Italic">
    <w:panose1 w:val="020B07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Italic">
    <w:panose1 w:val="020B0604020202090204"/>
    <w:charset w:val="00"/>
    <w:family w:val="auto"/>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E9" w:rsidRDefault="00FF65E9">
    <w:pPr>
      <w:pStyle w:val="FreeForm"/>
      <w:rPr>
        <w:rFonts w:eastAsia="Times New Roman"/>
        <w:color w:val="auto"/>
        <w:lang w:val="en-US" w:eastAsia="en-US"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E9" w:rsidRDefault="00FF65E9">
    <w:pPr>
      <w:pStyle w:val="FreeForm"/>
      <w:rPr>
        <w:rFonts w:eastAsia="Times New Roman"/>
        <w:color w:val="auto"/>
        <w:lang w:val="en-US" w:eastAsia="en-US"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C3D" w:rsidRDefault="00074C3D">
      <w:r>
        <w:separator/>
      </w:r>
    </w:p>
  </w:footnote>
  <w:footnote w:type="continuationSeparator" w:id="0">
    <w:p w:rsidR="00074C3D" w:rsidRDefault="00074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FFFFFF"/>
      <w:tblLayout w:type="fixed"/>
      <w:tblLook w:val="0000" w:firstRow="0" w:lastRow="0" w:firstColumn="0" w:lastColumn="0" w:noHBand="0" w:noVBand="0"/>
    </w:tblPr>
    <w:tblGrid>
      <w:gridCol w:w="3701"/>
      <w:gridCol w:w="1106"/>
      <w:gridCol w:w="3832"/>
    </w:tblGrid>
    <w:tr w:rsidR="00FF65E9">
      <w:trPr>
        <w:cantSplit/>
        <w:trHeight w:val="340"/>
      </w:trPr>
      <w:tc>
        <w:tcPr>
          <w:tcW w:w="370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F65E9" w:rsidRDefault="00FF65E9"/>
      </w:tc>
      <w:tc>
        <w:tcPr>
          <w:tcW w:w="110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F65E9" w:rsidRDefault="00FF65E9">
          <w:pPr>
            <w:pStyle w:val="header"/>
            <w:jc w:val="center"/>
          </w:pPr>
        </w:p>
      </w:tc>
      <w:tc>
        <w:tcPr>
          <w:tcW w:w="383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F65E9" w:rsidRDefault="00FF65E9">
          <w:pPr>
            <w:pStyle w:val="header"/>
            <w:jc w:val="right"/>
          </w:pPr>
        </w:p>
      </w:tc>
    </w:tr>
    <w:tr w:rsidR="00FF65E9">
      <w:trPr>
        <w:cantSplit/>
        <w:trHeight w:val="460"/>
      </w:trPr>
      <w:tc>
        <w:tcPr>
          <w:tcW w:w="370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F65E9" w:rsidRDefault="00FF65E9">
          <w:pPr>
            <w:rPr>
              <w:rFonts w:ascii="Arial" w:hAnsi="Arial"/>
              <w:sz w:val="22"/>
            </w:rPr>
          </w:pPr>
          <w:r>
            <w:rPr>
              <w:rFonts w:ascii="Arial" w:hAnsi="Arial"/>
              <w:sz w:val="22"/>
            </w:rPr>
            <w:t>Motion Graphics 2</w:t>
          </w:r>
        </w:p>
        <w:p w:rsidR="00FF65E9" w:rsidRDefault="00FF65E9"/>
      </w:tc>
      <w:tc>
        <w:tcPr>
          <w:tcW w:w="110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F65E9" w:rsidRDefault="00FF65E9">
          <w:pPr>
            <w:pStyle w:val="header"/>
            <w:jc w:val="center"/>
          </w:pPr>
        </w:p>
      </w:tc>
      <w:tc>
        <w:tcPr>
          <w:tcW w:w="383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F65E9" w:rsidRDefault="00FF65E9">
          <w:pPr>
            <w:pStyle w:val="header"/>
            <w:jc w:val="right"/>
            <w:rPr>
              <w:rFonts w:ascii="Arial" w:hAnsi="Arial"/>
              <w:sz w:val="22"/>
            </w:rPr>
          </w:pPr>
          <w:r>
            <w:rPr>
              <w:rFonts w:ascii="Arial" w:hAnsi="Arial"/>
              <w:sz w:val="22"/>
            </w:rPr>
            <w:t>ADV319</w:t>
          </w:r>
        </w:p>
        <w:p w:rsidR="00FF65E9" w:rsidRDefault="00FF65E9">
          <w:pPr>
            <w:pStyle w:val="header"/>
            <w:jc w:val="right"/>
          </w:pPr>
        </w:p>
      </w:tc>
    </w:tr>
  </w:tbl>
  <w:p w:rsidR="00FF65E9" w:rsidRDefault="00FF65E9">
    <w:pPr>
      <w:pStyle w:val="FreeForm"/>
      <w:rPr>
        <w:rStyle w:val="pagenumber"/>
        <w:sz w:val="24"/>
      </w:rPr>
    </w:pPr>
  </w:p>
  <w:p w:rsidR="00FF65E9" w:rsidRDefault="00785733">
    <w:pPr>
      <w:pStyle w:val="header"/>
      <w:tabs>
        <w:tab w:val="clear" w:pos="8640"/>
        <w:tab w:val="right" w:pos="8620"/>
      </w:tabs>
      <w:rPr>
        <w:rFonts w:eastAsia="Times New Roman"/>
        <w:color w:val="auto"/>
        <w:sz w:val="20"/>
        <w:lang w:val="en-US" w:eastAsia="en-US" w:bidi="x-none"/>
      </w:rPr>
    </w:pPr>
    <w:r>
      <w:rPr>
        <w:noProof/>
      </w:rPr>
      <mc:AlternateContent>
        <mc:Choice Requires="wps">
          <w:drawing>
            <wp:anchor distT="0" distB="0" distL="114300" distR="114300" simplePos="0" relativeHeight="251658240" behindDoc="1" locked="0" layoutInCell="1" allowOverlap="1">
              <wp:simplePos x="0" y="0"/>
              <wp:positionH relativeFrom="page">
                <wp:posOffset>3886200</wp:posOffset>
              </wp:positionH>
              <wp:positionV relativeFrom="page">
                <wp:posOffset>448945</wp:posOffset>
              </wp:positionV>
              <wp:extent cx="88900" cy="177800"/>
              <wp:effectExtent l="0" t="127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F65E9" w:rsidRDefault="00FF65E9">
                          <w:pPr>
                            <w:pStyle w:val="header"/>
                            <w:rPr>
                              <w:rFonts w:eastAsia="Times New Roman"/>
                              <w:color w:val="auto"/>
                              <w:sz w:val="20"/>
                              <w:lang w:val="en-US" w:eastAsia="en-US" w:bidi="x-none"/>
                            </w:rPr>
                          </w:pPr>
                          <w:r>
                            <w:rPr>
                              <w:rStyle w:val="pagenumber"/>
                              <w:sz w:val="24"/>
                            </w:rPr>
                            <w:fldChar w:fldCharType="begin"/>
                          </w:r>
                          <w:r>
                            <w:rPr>
                              <w:rStyle w:val="pagenumber"/>
                              <w:sz w:val="24"/>
                            </w:rPr>
                            <w:instrText xml:space="preserve"> PAGE </w:instrText>
                          </w:r>
                          <w:r>
                            <w:rPr>
                              <w:rStyle w:val="pagenumber"/>
                              <w:sz w:val="24"/>
                            </w:rPr>
                            <w:fldChar w:fldCharType="separate"/>
                          </w:r>
                          <w:r w:rsidR="00C9174F">
                            <w:rPr>
                              <w:rStyle w:val="pagenumber"/>
                              <w:noProof/>
                              <w:sz w:val="24"/>
                            </w:rPr>
                            <w:t>2</w:t>
                          </w:r>
                          <w:r>
                            <w:rPr>
                              <w:rStyle w:val="pagenumbe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6pt;margin-top:35.35pt;width: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" stroked="f" strokeweight="1pt">
              <v:path arrowok="t"/>
              <v:textbox inset="0,0,0,0">
                <w:txbxContent>
                  <w:p w:rsidR="00FF65E9" w:rsidRDefault="00FF65E9">
                    <w:pPr>
                      <w:pStyle w:val="header"/>
                      <w:rPr>
                        <w:rFonts w:eastAsia="Times New Roman"/>
                        <w:color w:val="auto"/>
                        <w:sz w:val="20"/>
                        <w:lang w:val="en-US" w:eastAsia="en-US" w:bidi="x-none"/>
                      </w:rPr>
                    </w:pPr>
                    <w:r>
                      <w:rPr>
                        <w:rStyle w:val="pagenumber"/>
                        <w:sz w:val="24"/>
                      </w:rPr>
                      <w:fldChar w:fldCharType="begin"/>
                    </w:r>
                    <w:r>
                      <w:rPr>
                        <w:rStyle w:val="pagenumber"/>
                        <w:sz w:val="24"/>
                      </w:rPr>
                      <w:instrText xml:space="preserve"> PAGE </w:instrText>
                    </w:r>
                    <w:r>
                      <w:rPr>
                        <w:rStyle w:val="pagenumber"/>
                        <w:sz w:val="24"/>
                      </w:rPr>
                      <w:fldChar w:fldCharType="separate"/>
                    </w:r>
                    <w:r w:rsidR="00C9174F">
                      <w:rPr>
                        <w:rStyle w:val="pagenumber"/>
                        <w:noProof/>
                        <w:sz w:val="24"/>
                      </w:rPr>
                      <w:t>2</w:t>
                    </w:r>
                    <w:r>
                      <w:rPr>
                        <w:rStyle w:val="pagenumber"/>
                        <w:sz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FFFFFF"/>
      <w:tblLayout w:type="fixed"/>
      <w:tblLook w:val="0000" w:firstRow="0" w:lastRow="0" w:firstColumn="0" w:lastColumn="0" w:noHBand="0" w:noVBand="0"/>
    </w:tblPr>
    <w:tblGrid>
      <w:gridCol w:w="3701"/>
      <w:gridCol w:w="1106"/>
      <w:gridCol w:w="3832"/>
    </w:tblGrid>
    <w:tr w:rsidR="00FF65E9">
      <w:trPr>
        <w:cantSplit/>
        <w:trHeight w:val="340"/>
      </w:trPr>
      <w:tc>
        <w:tcPr>
          <w:tcW w:w="370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F65E9" w:rsidRDefault="00FF65E9"/>
      </w:tc>
      <w:tc>
        <w:tcPr>
          <w:tcW w:w="110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F65E9" w:rsidRDefault="00FF65E9">
          <w:pPr>
            <w:pStyle w:val="header"/>
            <w:jc w:val="center"/>
          </w:pPr>
        </w:p>
      </w:tc>
      <w:tc>
        <w:tcPr>
          <w:tcW w:w="383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F65E9" w:rsidRDefault="00FF65E9">
          <w:pPr>
            <w:pStyle w:val="header"/>
            <w:jc w:val="right"/>
          </w:pPr>
        </w:p>
      </w:tc>
    </w:tr>
    <w:tr w:rsidR="00FF65E9">
      <w:trPr>
        <w:cantSplit/>
        <w:trHeight w:val="460"/>
      </w:trPr>
      <w:tc>
        <w:tcPr>
          <w:tcW w:w="370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F65E9" w:rsidRDefault="00FF65E9">
          <w:pPr>
            <w:rPr>
              <w:rFonts w:ascii="Arial" w:hAnsi="Arial"/>
              <w:sz w:val="22"/>
            </w:rPr>
          </w:pPr>
          <w:r>
            <w:rPr>
              <w:rFonts w:ascii="Arial" w:hAnsi="Arial"/>
              <w:sz w:val="22"/>
            </w:rPr>
            <w:t>Motion Graphics 2</w:t>
          </w:r>
        </w:p>
        <w:p w:rsidR="00FF65E9" w:rsidRDefault="00FF65E9"/>
      </w:tc>
      <w:tc>
        <w:tcPr>
          <w:tcW w:w="110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F65E9" w:rsidRDefault="00FF65E9">
          <w:pPr>
            <w:pStyle w:val="header"/>
            <w:jc w:val="center"/>
          </w:pPr>
        </w:p>
      </w:tc>
      <w:tc>
        <w:tcPr>
          <w:tcW w:w="383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FF65E9" w:rsidRDefault="00FF65E9">
          <w:pPr>
            <w:pStyle w:val="header"/>
            <w:jc w:val="right"/>
            <w:rPr>
              <w:rFonts w:ascii="Arial" w:hAnsi="Arial"/>
              <w:sz w:val="22"/>
            </w:rPr>
          </w:pPr>
          <w:r>
            <w:rPr>
              <w:rFonts w:ascii="Arial" w:hAnsi="Arial"/>
              <w:sz w:val="22"/>
            </w:rPr>
            <w:t>ADV319</w:t>
          </w:r>
        </w:p>
        <w:p w:rsidR="00FF65E9" w:rsidRDefault="00FF65E9">
          <w:pPr>
            <w:pStyle w:val="header"/>
            <w:jc w:val="right"/>
          </w:pPr>
        </w:p>
      </w:tc>
    </w:tr>
  </w:tbl>
  <w:p w:rsidR="00FF65E9" w:rsidRDefault="00FF65E9">
    <w:pPr>
      <w:pStyle w:val="FreeForm"/>
      <w:rPr>
        <w:rStyle w:val="pagenumber"/>
        <w:sz w:val="24"/>
      </w:rPr>
    </w:pPr>
  </w:p>
  <w:p w:rsidR="00FF65E9" w:rsidRDefault="00785733">
    <w:pPr>
      <w:pStyle w:val="header"/>
      <w:tabs>
        <w:tab w:val="clear" w:pos="8640"/>
        <w:tab w:val="right" w:pos="8620"/>
      </w:tabs>
      <w:rPr>
        <w:rFonts w:eastAsia="Times New Roman"/>
        <w:color w:val="auto"/>
        <w:sz w:val="20"/>
        <w:lang w:val="en-US" w:eastAsia="en-US" w:bidi="x-none"/>
      </w:rPr>
    </w:pPr>
    <w:r>
      <w:rPr>
        <w:noProof/>
      </w:rPr>
      <mc:AlternateContent>
        <mc:Choice Requires="wps">
          <w:drawing>
            <wp:anchor distT="0" distB="0" distL="114300" distR="114300" simplePos="0" relativeHeight="251657216" behindDoc="1" locked="0" layoutInCell="1" allowOverlap="1">
              <wp:simplePos x="0" y="0"/>
              <wp:positionH relativeFrom="page">
                <wp:posOffset>3886200</wp:posOffset>
              </wp:positionH>
              <wp:positionV relativeFrom="page">
                <wp:posOffset>448945</wp:posOffset>
              </wp:positionV>
              <wp:extent cx="88900" cy="177800"/>
              <wp:effectExtent l="0" t="127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F65E9" w:rsidRDefault="00FF65E9">
                          <w:pPr>
                            <w:pStyle w:val="header"/>
                            <w:rPr>
                              <w:rFonts w:eastAsia="Times New Roman"/>
                              <w:color w:val="auto"/>
                              <w:sz w:val="20"/>
                              <w:lang w:val="en-US" w:eastAsia="en-US" w:bidi="x-none"/>
                            </w:rPr>
                          </w:pPr>
                          <w:r>
                            <w:rPr>
                              <w:rStyle w:val="pagenumber"/>
                              <w:sz w:val="24"/>
                            </w:rPr>
                            <w:fldChar w:fldCharType="begin"/>
                          </w:r>
                          <w:r>
                            <w:rPr>
                              <w:rStyle w:val="pagenumber"/>
                              <w:sz w:val="24"/>
                            </w:rPr>
                            <w:instrText xml:space="preserve"> PAGE </w:instrText>
                          </w:r>
                          <w:r>
                            <w:rPr>
                              <w:rStyle w:val="pagenumber"/>
                              <w:sz w:val="24"/>
                            </w:rPr>
                            <w:fldChar w:fldCharType="separate"/>
                          </w:r>
                          <w:r w:rsidR="00C9174F">
                            <w:rPr>
                              <w:rStyle w:val="pagenumber"/>
                              <w:noProof/>
                              <w:sz w:val="24"/>
                            </w:rPr>
                            <w:t>3</w:t>
                          </w:r>
                          <w:r>
                            <w:rPr>
                              <w:rStyle w:val="pagenumbe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06pt;margin-top:35.35pt;width: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" stroked="f" strokeweight="1pt">
              <v:path arrowok="t"/>
              <v:textbox inset="0,0,0,0">
                <w:txbxContent>
                  <w:p w:rsidR="00FF65E9" w:rsidRDefault="00FF65E9">
                    <w:pPr>
                      <w:pStyle w:val="header"/>
                      <w:rPr>
                        <w:rFonts w:eastAsia="Times New Roman"/>
                        <w:color w:val="auto"/>
                        <w:sz w:val="20"/>
                        <w:lang w:val="en-US" w:eastAsia="en-US" w:bidi="x-none"/>
                      </w:rPr>
                    </w:pPr>
                    <w:r>
                      <w:rPr>
                        <w:rStyle w:val="pagenumber"/>
                        <w:sz w:val="24"/>
                      </w:rPr>
                      <w:fldChar w:fldCharType="begin"/>
                    </w:r>
                    <w:r>
                      <w:rPr>
                        <w:rStyle w:val="pagenumber"/>
                        <w:sz w:val="24"/>
                      </w:rPr>
                      <w:instrText xml:space="preserve"> PAGE </w:instrText>
                    </w:r>
                    <w:r>
                      <w:rPr>
                        <w:rStyle w:val="pagenumber"/>
                        <w:sz w:val="24"/>
                      </w:rPr>
                      <w:fldChar w:fldCharType="separate"/>
                    </w:r>
                    <w:r w:rsidR="00C9174F">
                      <w:rPr>
                        <w:rStyle w:val="pagenumber"/>
                        <w:noProof/>
                        <w:sz w:val="24"/>
                      </w:rPr>
                      <w:t>3</w:t>
                    </w:r>
                    <w:r>
                      <w:rPr>
                        <w:rStyle w:val="pagenumber"/>
                        <w:sz w:val="24"/>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E9" w:rsidRDefault="00FF65E9">
    <w:pPr>
      <w:pStyle w:val="FreeForm"/>
      <w:rPr>
        <w:rFonts w:eastAsia="Times New Roman"/>
        <w:color w:val="auto"/>
        <w:lang w:val="en-US" w:eastAsia="en-US"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nsid w:val="00000004"/>
    <w:multiLevelType w:val="multilevel"/>
    <w:tmpl w:val="894EE876"/>
    <w:lvl w:ilvl="0">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5"/>
    <w:multiLevelType w:val="multilevel"/>
    <w:tmpl w:val="894EE877"/>
    <w:lvl w:ilvl="0">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nsid w:val="00000007"/>
    <w:multiLevelType w:val="multilevel"/>
    <w:tmpl w:val="894EE879"/>
    <w:lvl w:ilvl="0">
      <w:start w:val="1"/>
      <w:numFmt w:val="bullet"/>
      <w:lvlText w:val="·"/>
      <w:lvlJc w:val="left"/>
      <w:pPr>
        <w:tabs>
          <w:tab w:val="num" w:pos="357"/>
        </w:tabs>
        <w:ind w:left="357" w:firstLine="357"/>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nsid w:val="00000008"/>
    <w:multiLevelType w:val="multilevel"/>
    <w:tmpl w:val="894EE87A"/>
    <w:lvl w:ilvl="0">
      <w:start w:val="1"/>
      <w:numFmt w:val="bullet"/>
      <w:lvlText w:val="-"/>
      <w:lvlJc w:val="left"/>
      <w:pPr>
        <w:tabs>
          <w:tab w:val="num" w:pos="360"/>
        </w:tabs>
        <w:ind w:left="360" w:firstLine="0"/>
      </w:pPr>
      <w:rPr>
        <w:rFonts w:hint="default"/>
        <w:color w:val="000000"/>
        <w:position w:val="0"/>
        <w:sz w:val="24"/>
      </w:rPr>
    </w:lvl>
    <w:lvl w:ilvl="1">
      <w:start w:val="1"/>
      <w:numFmt w:val="bullet"/>
      <w:lvlText w:val="-"/>
      <w:lvlJc w:val="left"/>
      <w:pPr>
        <w:tabs>
          <w:tab w:val="num" w:pos="360"/>
        </w:tabs>
        <w:ind w:left="360" w:firstLine="0"/>
      </w:pPr>
      <w:rPr>
        <w:rFonts w:hint="default"/>
        <w:color w:val="000000"/>
        <w:position w:val="0"/>
        <w:sz w:val="24"/>
      </w:rPr>
    </w:lvl>
    <w:lvl w:ilvl="2">
      <w:start w:val="1"/>
      <w:numFmt w:val="bullet"/>
      <w:lvlText w:val="-"/>
      <w:lvlJc w:val="left"/>
      <w:pPr>
        <w:tabs>
          <w:tab w:val="num" w:pos="360"/>
        </w:tabs>
        <w:ind w:left="360" w:firstLine="0"/>
      </w:pPr>
      <w:rPr>
        <w:rFonts w:hint="default"/>
        <w:color w:val="000000"/>
        <w:position w:val="0"/>
        <w:sz w:val="24"/>
      </w:rPr>
    </w:lvl>
    <w:lvl w:ilvl="3">
      <w:start w:val="1"/>
      <w:numFmt w:val="bullet"/>
      <w:lvlText w:val="-"/>
      <w:lvlJc w:val="left"/>
      <w:pPr>
        <w:tabs>
          <w:tab w:val="num" w:pos="360"/>
        </w:tabs>
        <w:ind w:left="360" w:firstLine="0"/>
      </w:pPr>
      <w:rPr>
        <w:rFonts w:hint="default"/>
        <w:color w:val="000000"/>
        <w:position w:val="0"/>
        <w:sz w:val="24"/>
      </w:rPr>
    </w:lvl>
    <w:lvl w:ilvl="4">
      <w:start w:val="1"/>
      <w:numFmt w:val="bullet"/>
      <w:lvlText w:val="-"/>
      <w:lvlJc w:val="left"/>
      <w:pPr>
        <w:tabs>
          <w:tab w:val="num" w:pos="360"/>
        </w:tabs>
        <w:ind w:left="360" w:firstLine="0"/>
      </w:pPr>
      <w:rPr>
        <w:rFonts w:hint="default"/>
        <w:color w:val="000000"/>
        <w:position w:val="0"/>
        <w:sz w:val="24"/>
      </w:rPr>
    </w:lvl>
    <w:lvl w:ilvl="5">
      <w:start w:val="1"/>
      <w:numFmt w:val="bullet"/>
      <w:lvlText w:val="-"/>
      <w:lvlJc w:val="left"/>
      <w:pPr>
        <w:tabs>
          <w:tab w:val="num" w:pos="360"/>
        </w:tabs>
        <w:ind w:left="360" w:firstLine="0"/>
      </w:pPr>
      <w:rPr>
        <w:rFonts w:hint="default"/>
        <w:color w:val="000000"/>
        <w:position w:val="0"/>
        <w:sz w:val="24"/>
      </w:rPr>
    </w:lvl>
    <w:lvl w:ilvl="6">
      <w:start w:val="1"/>
      <w:numFmt w:val="bullet"/>
      <w:lvlText w:val="-"/>
      <w:lvlJc w:val="left"/>
      <w:pPr>
        <w:tabs>
          <w:tab w:val="num" w:pos="360"/>
        </w:tabs>
        <w:ind w:left="360" w:firstLine="0"/>
      </w:pPr>
      <w:rPr>
        <w:rFonts w:hint="default"/>
        <w:color w:val="000000"/>
        <w:position w:val="0"/>
        <w:sz w:val="24"/>
      </w:rPr>
    </w:lvl>
    <w:lvl w:ilvl="7">
      <w:start w:val="1"/>
      <w:numFmt w:val="bullet"/>
      <w:lvlText w:val="-"/>
      <w:lvlJc w:val="left"/>
      <w:pPr>
        <w:tabs>
          <w:tab w:val="num" w:pos="360"/>
        </w:tabs>
        <w:ind w:left="360" w:firstLine="0"/>
      </w:pPr>
      <w:rPr>
        <w:rFonts w:hint="default"/>
        <w:color w:val="000000"/>
        <w:position w:val="0"/>
        <w:sz w:val="24"/>
      </w:rPr>
    </w:lvl>
    <w:lvl w:ilvl="8">
      <w:start w:val="1"/>
      <w:numFmt w:val="bullet"/>
      <w:lvlText w:val="-"/>
      <w:lvlJc w:val="left"/>
      <w:pPr>
        <w:tabs>
          <w:tab w:val="num" w:pos="360"/>
        </w:tabs>
        <w:ind w:left="360" w:firstLine="0"/>
      </w:pPr>
      <w:rPr>
        <w:rFonts w:hint="default"/>
        <w:color w:val="000000"/>
        <w:position w:val="0"/>
        <w:sz w:val="24"/>
      </w:rPr>
    </w:lvl>
  </w:abstractNum>
  <w:abstractNum w:abstractNumId="8">
    <w:nsid w:val="0FE57291"/>
    <w:multiLevelType w:val="hybridMultilevel"/>
    <w:tmpl w:val="0630A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504BE"/>
    <w:multiLevelType w:val="hybridMultilevel"/>
    <w:tmpl w:val="4AB8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F467157"/>
    <w:multiLevelType w:val="hybridMultilevel"/>
    <w:tmpl w:val="BB22A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62"/>
    <w:rsid w:val="00074C3D"/>
    <w:rsid w:val="00082EF8"/>
    <w:rsid w:val="00461453"/>
    <w:rsid w:val="00785733"/>
    <w:rsid w:val="00873418"/>
    <w:rsid w:val="00952D62"/>
    <w:rsid w:val="009F6B2E"/>
    <w:rsid w:val="00C9174F"/>
    <w:rsid w:val="00D45FAB"/>
    <w:rsid w:val="00D463D3"/>
    <w:rsid w:val="00FA42D2"/>
    <w:rsid w:val="00FF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Pr>
      <w:rFonts w:eastAsia="ヒラギノ角ゴ Pro W3"/>
      <w:color w:val="000000"/>
      <w:sz w:val="24"/>
      <w:szCs w:val="24"/>
    </w:rPr>
  </w:style>
  <w:style w:type="paragraph" w:styleId="Heading4">
    <w:name w:val="heading 4"/>
    <w:basedOn w:val="Normal"/>
    <w:next w:val="Normal"/>
    <w:link w:val="Heading4Char"/>
    <w:qFormat/>
    <w:locked/>
    <w:rsid w:val="009F6B2E"/>
    <w:pPr>
      <w:keepNext/>
      <w:spacing w:before="240" w:after="60"/>
      <w:outlineLvl w:val="3"/>
    </w:pPr>
    <w:rPr>
      <w:rFonts w:ascii="Cambria" w:eastAsia="Times New Roman" w:hAnsi="Cambria"/>
      <w:b/>
      <w:bCs/>
      <w:color w:val="auto"/>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
    <w:name w:val="header"/>
    <w:autoRedefine/>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lang w:val="en-GB"/>
    </w:rPr>
  </w:style>
  <w:style w:type="character" w:customStyle="1" w:styleId="pagenumber">
    <w:name w:val="page number"/>
    <w:rPr>
      <w:color w:val="000000"/>
      <w:sz w:val="20"/>
    </w:rPr>
  </w:style>
  <w:style w:type="paragraph" w:customStyle="1" w:styleId="heading1">
    <w:name w:val="heading 1"/>
    <w:next w:val="Normal"/>
    <w:pPr>
      <w:keepNext/>
      <w:jc w:val="center"/>
      <w:outlineLvl w:val="0"/>
    </w:pPr>
    <w:rPr>
      <w:rFonts w:ascii="Times New Roman Bold" w:eastAsia="ヒラギノ角ゴ Pro W3" w:hAnsi="Times New Roman Bold"/>
      <w:color w:val="000000"/>
      <w:sz w:val="24"/>
      <w:u w:val="single"/>
      <w:lang w:val="en-GB"/>
    </w:rPr>
  </w:style>
  <w:style w:type="paragraph" w:customStyle="1" w:styleId="heading2">
    <w:name w:val="heading 2"/>
    <w:next w:val="Normal"/>
    <w:pPr>
      <w:keepNext/>
      <w:jc w:val="center"/>
      <w:outlineLvl w:val="1"/>
    </w:pPr>
    <w:rPr>
      <w:rFonts w:ascii="Times New Roman Bold" w:eastAsia="ヒラギノ角ゴ Pro W3" w:hAnsi="Times New Roman Bold"/>
      <w:color w:val="000000"/>
      <w:sz w:val="24"/>
      <w:lang w:val="en-GB"/>
    </w:rPr>
  </w:style>
  <w:style w:type="paragraph" w:customStyle="1" w:styleId="BodyText1">
    <w:name w:val="Body Text1"/>
    <w:rPr>
      <w:rFonts w:ascii="Arial Bold" w:eastAsia="ヒラギノ角ゴ Pro W3" w:hAnsi="Arial Bold"/>
      <w:color w:val="000000"/>
      <w:sz w:val="22"/>
      <w:lang w:val="en-GB"/>
    </w:rPr>
  </w:style>
  <w:style w:type="paragraph" w:customStyle="1" w:styleId="heading40">
    <w:name w:val="heading 4"/>
    <w:next w:val="Normal"/>
    <w:pPr>
      <w:keepNext/>
      <w:spacing w:before="240" w:after="60"/>
      <w:outlineLvl w:val="3"/>
    </w:pPr>
    <w:rPr>
      <w:rFonts w:ascii="Times New Roman Bold" w:eastAsia="ヒラギノ角ゴ Pro W3" w:hAnsi="Times New Roman Bold"/>
      <w:color w:val="000000"/>
      <w:sz w:val="28"/>
    </w:rPr>
  </w:style>
  <w:style w:type="paragraph" w:customStyle="1" w:styleId="heading5">
    <w:name w:val="heading 5"/>
    <w:next w:val="Normal"/>
    <w:pPr>
      <w:keepNext/>
      <w:tabs>
        <w:tab w:val="left" w:pos="1980"/>
        <w:tab w:val="left" w:pos="2160"/>
        <w:tab w:val="left" w:pos="5040"/>
      </w:tabs>
      <w:jc w:val="center"/>
      <w:outlineLvl w:val="4"/>
    </w:pPr>
    <w:rPr>
      <w:rFonts w:ascii="Arial Bold Italic" w:eastAsia="ヒラギノ角ゴ Pro W3" w:hAnsi="Arial Bold Italic"/>
      <w:color w:val="000000"/>
      <w:sz w:val="24"/>
    </w:rPr>
  </w:style>
  <w:style w:type="paragraph" w:customStyle="1" w:styleId="envelopereturn">
    <w:name w:val="envelope return"/>
    <w:rPr>
      <w:rFonts w:ascii="Arial" w:eastAsia="ヒラギノ角ゴ Pro W3" w:hAnsi="Arial"/>
      <w:color w:val="000000"/>
      <w:sz w:val="24"/>
    </w:rPr>
  </w:style>
  <w:style w:type="paragraph" w:customStyle="1" w:styleId="Body">
    <w:name w:val="Body"/>
    <w:rPr>
      <w:rFonts w:ascii="Helvetica" w:eastAsia="ヒラギノ角ゴ Pro W3" w:hAnsi="Helvetica"/>
      <w:color w:val="000000"/>
      <w:sz w:val="24"/>
    </w:rPr>
  </w:style>
  <w:style w:type="paragraph" w:customStyle="1" w:styleId="ColorfulList-Accent11">
    <w:name w:val="Colorful List - Accent 11"/>
    <w:pPr>
      <w:ind w:left="720"/>
    </w:pPr>
    <w:rPr>
      <w:rFonts w:eastAsia="ヒラギノ角ゴ Pro W3"/>
      <w:color w:val="000000"/>
      <w:sz w:val="24"/>
    </w:rPr>
  </w:style>
  <w:style w:type="paragraph" w:styleId="BalloonText">
    <w:name w:val="Balloon Text"/>
    <w:basedOn w:val="Normal"/>
    <w:link w:val="BalloonTextChar"/>
    <w:locked/>
    <w:rsid w:val="00785733"/>
    <w:rPr>
      <w:rFonts w:ascii="Tahoma" w:hAnsi="Tahoma" w:cs="Tahoma"/>
      <w:sz w:val="16"/>
      <w:szCs w:val="16"/>
    </w:rPr>
  </w:style>
  <w:style w:type="character" w:customStyle="1" w:styleId="BalloonTextChar">
    <w:name w:val="Balloon Text Char"/>
    <w:basedOn w:val="DefaultParagraphFont"/>
    <w:link w:val="BalloonText"/>
    <w:rsid w:val="00785733"/>
    <w:rPr>
      <w:rFonts w:ascii="Tahoma" w:eastAsia="ヒラギノ角ゴ Pro W3" w:hAnsi="Tahoma" w:cs="Tahoma"/>
      <w:color w:val="000000"/>
      <w:sz w:val="16"/>
      <w:szCs w:val="16"/>
    </w:rPr>
  </w:style>
  <w:style w:type="character" w:customStyle="1" w:styleId="Heading4Char">
    <w:name w:val="Heading 4 Char"/>
    <w:basedOn w:val="DefaultParagraphFont"/>
    <w:link w:val="Heading4"/>
    <w:rsid w:val="009F6B2E"/>
    <w:rPr>
      <w:rFonts w:ascii="Cambria" w:hAnsi="Cambria"/>
      <w:b/>
      <w:bCs/>
      <w:sz w:val="28"/>
      <w:szCs w:val="28"/>
    </w:rPr>
  </w:style>
  <w:style w:type="paragraph" w:styleId="EnvelopeReturn0">
    <w:name w:val="envelope return"/>
    <w:basedOn w:val="Normal"/>
    <w:locked/>
    <w:rsid w:val="009F6B2E"/>
    <w:rPr>
      <w:rFonts w:ascii="Arial" w:eastAsia="Times New Roman" w:hAnsi="Arial"/>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Pr>
      <w:rFonts w:eastAsia="ヒラギノ角ゴ Pro W3"/>
      <w:color w:val="000000"/>
      <w:sz w:val="24"/>
      <w:szCs w:val="24"/>
    </w:rPr>
  </w:style>
  <w:style w:type="paragraph" w:styleId="Heading4">
    <w:name w:val="heading 4"/>
    <w:basedOn w:val="Normal"/>
    <w:next w:val="Normal"/>
    <w:link w:val="Heading4Char"/>
    <w:qFormat/>
    <w:locked/>
    <w:rsid w:val="009F6B2E"/>
    <w:pPr>
      <w:keepNext/>
      <w:spacing w:before="240" w:after="60"/>
      <w:outlineLvl w:val="3"/>
    </w:pPr>
    <w:rPr>
      <w:rFonts w:ascii="Cambria" w:eastAsia="Times New Roman" w:hAnsi="Cambria"/>
      <w:b/>
      <w:bCs/>
      <w:color w:val="auto"/>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
    <w:name w:val="header"/>
    <w:autoRedefine/>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lang w:val="en-GB"/>
    </w:rPr>
  </w:style>
  <w:style w:type="character" w:customStyle="1" w:styleId="pagenumber">
    <w:name w:val="page number"/>
    <w:rPr>
      <w:color w:val="000000"/>
      <w:sz w:val="20"/>
    </w:rPr>
  </w:style>
  <w:style w:type="paragraph" w:customStyle="1" w:styleId="heading1">
    <w:name w:val="heading 1"/>
    <w:next w:val="Normal"/>
    <w:pPr>
      <w:keepNext/>
      <w:jc w:val="center"/>
      <w:outlineLvl w:val="0"/>
    </w:pPr>
    <w:rPr>
      <w:rFonts w:ascii="Times New Roman Bold" w:eastAsia="ヒラギノ角ゴ Pro W3" w:hAnsi="Times New Roman Bold"/>
      <w:color w:val="000000"/>
      <w:sz w:val="24"/>
      <w:u w:val="single"/>
      <w:lang w:val="en-GB"/>
    </w:rPr>
  </w:style>
  <w:style w:type="paragraph" w:customStyle="1" w:styleId="heading2">
    <w:name w:val="heading 2"/>
    <w:next w:val="Normal"/>
    <w:pPr>
      <w:keepNext/>
      <w:jc w:val="center"/>
      <w:outlineLvl w:val="1"/>
    </w:pPr>
    <w:rPr>
      <w:rFonts w:ascii="Times New Roman Bold" w:eastAsia="ヒラギノ角ゴ Pro W3" w:hAnsi="Times New Roman Bold"/>
      <w:color w:val="000000"/>
      <w:sz w:val="24"/>
      <w:lang w:val="en-GB"/>
    </w:rPr>
  </w:style>
  <w:style w:type="paragraph" w:customStyle="1" w:styleId="BodyText1">
    <w:name w:val="Body Text1"/>
    <w:rPr>
      <w:rFonts w:ascii="Arial Bold" w:eastAsia="ヒラギノ角ゴ Pro W3" w:hAnsi="Arial Bold"/>
      <w:color w:val="000000"/>
      <w:sz w:val="22"/>
      <w:lang w:val="en-GB"/>
    </w:rPr>
  </w:style>
  <w:style w:type="paragraph" w:customStyle="1" w:styleId="heading40">
    <w:name w:val="heading 4"/>
    <w:next w:val="Normal"/>
    <w:pPr>
      <w:keepNext/>
      <w:spacing w:before="240" w:after="60"/>
      <w:outlineLvl w:val="3"/>
    </w:pPr>
    <w:rPr>
      <w:rFonts w:ascii="Times New Roman Bold" w:eastAsia="ヒラギノ角ゴ Pro W3" w:hAnsi="Times New Roman Bold"/>
      <w:color w:val="000000"/>
      <w:sz w:val="28"/>
    </w:rPr>
  </w:style>
  <w:style w:type="paragraph" w:customStyle="1" w:styleId="heading5">
    <w:name w:val="heading 5"/>
    <w:next w:val="Normal"/>
    <w:pPr>
      <w:keepNext/>
      <w:tabs>
        <w:tab w:val="left" w:pos="1980"/>
        <w:tab w:val="left" w:pos="2160"/>
        <w:tab w:val="left" w:pos="5040"/>
      </w:tabs>
      <w:jc w:val="center"/>
      <w:outlineLvl w:val="4"/>
    </w:pPr>
    <w:rPr>
      <w:rFonts w:ascii="Arial Bold Italic" w:eastAsia="ヒラギノ角ゴ Pro W3" w:hAnsi="Arial Bold Italic"/>
      <w:color w:val="000000"/>
      <w:sz w:val="24"/>
    </w:rPr>
  </w:style>
  <w:style w:type="paragraph" w:customStyle="1" w:styleId="envelopereturn">
    <w:name w:val="envelope return"/>
    <w:rPr>
      <w:rFonts w:ascii="Arial" w:eastAsia="ヒラギノ角ゴ Pro W3" w:hAnsi="Arial"/>
      <w:color w:val="000000"/>
      <w:sz w:val="24"/>
    </w:rPr>
  </w:style>
  <w:style w:type="paragraph" w:customStyle="1" w:styleId="Body">
    <w:name w:val="Body"/>
    <w:rPr>
      <w:rFonts w:ascii="Helvetica" w:eastAsia="ヒラギノ角ゴ Pro W3" w:hAnsi="Helvetica"/>
      <w:color w:val="000000"/>
      <w:sz w:val="24"/>
    </w:rPr>
  </w:style>
  <w:style w:type="paragraph" w:customStyle="1" w:styleId="ColorfulList-Accent11">
    <w:name w:val="Colorful List - Accent 11"/>
    <w:pPr>
      <w:ind w:left="720"/>
    </w:pPr>
    <w:rPr>
      <w:rFonts w:eastAsia="ヒラギノ角ゴ Pro W3"/>
      <w:color w:val="000000"/>
      <w:sz w:val="24"/>
    </w:rPr>
  </w:style>
  <w:style w:type="paragraph" w:styleId="BalloonText">
    <w:name w:val="Balloon Text"/>
    <w:basedOn w:val="Normal"/>
    <w:link w:val="BalloonTextChar"/>
    <w:locked/>
    <w:rsid w:val="00785733"/>
    <w:rPr>
      <w:rFonts w:ascii="Tahoma" w:hAnsi="Tahoma" w:cs="Tahoma"/>
      <w:sz w:val="16"/>
      <w:szCs w:val="16"/>
    </w:rPr>
  </w:style>
  <w:style w:type="character" w:customStyle="1" w:styleId="BalloonTextChar">
    <w:name w:val="Balloon Text Char"/>
    <w:basedOn w:val="DefaultParagraphFont"/>
    <w:link w:val="BalloonText"/>
    <w:rsid w:val="00785733"/>
    <w:rPr>
      <w:rFonts w:ascii="Tahoma" w:eastAsia="ヒラギノ角ゴ Pro W3" w:hAnsi="Tahoma" w:cs="Tahoma"/>
      <w:color w:val="000000"/>
      <w:sz w:val="16"/>
      <w:szCs w:val="16"/>
    </w:rPr>
  </w:style>
  <w:style w:type="character" w:customStyle="1" w:styleId="Heading4Char">
    <w:name w:val="Heading 4 Char"/>
    <w:basedOn w:val="DefaultParagraphFont"/>
    <w:link w:val="Heading4"/>
    <w:rsid w:val="009F6B2E"/>
    <w:rPr>
      <w:rFonts w:ascii="Cambria" w:hAnsi="Cambria"/>
      <w:b/>
      <w:bCs/>
      <w:sz w:val="28"/>
      <w:szCs w:val="28"/>
    </w:rPr>
  </w:style>
  <w:style w:type="paragraph" w:styleId="EnvelopeReturn0">
    <w:name w:val="envelope return"/>
    <w:basedOn w:val="Normal"/>
    <w:locked/>
    <w:rsid w:val="009F6B2E"/>
    <w:rPr>
      <w:rFonts w:ascii="Arial" w:eastAsia="Times New Roman" w:hAnsi="Arial"/>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04DAE-FD17-4729-80EF-6B73CE67BEAB}"/>
</file>

<file path=customXml/itemProps2.xml><?xml version="1.0" encoding="utf-8"?>
<ds:datastoreItem xmlns:ds="http://schemas.openxmlformats.org/officeDocument/2006/customXml" ds:itemID="{2B7EA8EE-EDC9-4782-8E4F-1365E3B90614}"/>
</file>

<file path=customXml/itemProps3.xml><?xml version="1.0" encoding="utf-8"?>
<ds:datastoreItem xmlns:ds="http://schemas.openxmlformats.org/officeDocument/2006/customXml" ds:itemID="{BADD010A-5EAD-4437-B2EE-138B6348D30D}"/>
</file>

<file path=docProps/app.xml><?xml version="1.0" encoding="utf-8"?>
<Properties xmlns="http://schemas.openxmlformats.org/officeDocument/2006/extended-properties" xmlns:vt="http://schemas.openxmlformats.org/officeDocument/2006/docPropsVTypes">
  <Template>Normal.dotm</Template>
  <TotalTime>1</TotalTime>
  <Pages>6</Pages>
  <Words>1290</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dcterms:created xsi:type="dcterms:W3CDTF">2014-10-06T15:15:00Z</dcterms:created>
  <dcterms:modified xsi:type="dcterms:W3CDTF">2014-10-06T15:15:00Z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4425600</vt:r8>
  </property>
</Properties>
</file>